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658B1" w:rsidRPr="00E83F0D" w:rsidRDefault="005658B1" w:rsidP="005658B1">
      <w:pPr>
        <w:widowControl/>
        <w:suppressAutoHyphens w:val="0"/>
        <w:autoSpaceDE/>
        <w:ind w:left="0" w:firstLine="0"/>
        <w:jc w:val="right"/>
        <w:rPr>
          <w:rFonts w:ascii="Times New Roman" w:hAnsi="Times New Roman" w:cs="Times New Roman"/>
          <w:b/>
          <w:sz w:val="24"/>
          <w:szCs w:val="24"/>
          <w:u w:val="single"/>
        </w:rPr>
      </w:pPr>
      <w:r w:rsidRPr="00E83F0D">
        <w:rPr>
          <w:rFonts w:ascii="Times New Roman" w:hAnsi="Times New Roman" w:cs="Times New Roman"/>
          <w:b/>
          <w:sz w:val="24"/>
          <w:szCs w:val="24"/>
          <w:u w:val="single"/>
        </w:rPr>
        <w:t xml:space="preserve"> </w:t>
      </w:r>
    </w:p>
    <w:p w:rsidR="00A02F1E" w:rsidRPr="00965ED5" w:rsidRDefault="008908B2" w:rsidP="00A02F1E">
      <w:pPr>
        <w:spacing w:line="360" w:lineRule="auto"/>
        <w:jc w:val="right"/>
        <w:rPr>
          <w:b/>
          <w:lang w:eastAsia="pl-PL"/>
        </w:rPr>
      </w:pPr>
      <w:r>
        <w:rPr>
          <w:rFonts w:ascii="Times New Roman" w:hAnsi="Times New Roman"/>
          <w:b/>
          <w:sz w:val="24"/>
          <w:szCs w:val="24"/>
        </w:rPr>
        <w:t>Załącznik nr 6</w:t>
      </w:r>
      <w:r w:rsidR="00A02F1E">
        <w:rPr>
          <w:rFonts w:ascii="Times New Roman" w:hAnsi="Times New Roman"/>
          <w:b/>
          <w:sz w:val="24"/>
          <w:szCs w:val="24"/>
        </w:rPr>
        <w:t xml:space="preserve"> do S</w:t>
      </w:r>
      <w:r w:rsidR="00A02F1E" w:rsidRPr="00984C8E">
        <w:rPr>
          <w:rFonts w:ascii="Times New Roman" w:hAnsi="Times New Roman"/>
          <w:b/>
          <w:sz w:val="24"/>
          <w:szCs w:val="24"/>
        </w:rPr>
        <w:t>WZ</w:t>
      </w:r>
    </w:p>
    <w:p w:rsidR="007748D7" w:rsidRPr="00E83F0D" w:rsidRDefault="007748D7" w:rsidP="007748D7">
      <w:pPr>
        <w:suppressAutoHyphens w:val="0"/>
        <w:autoSpaceDN w:val="0"/>
        <w:adjustRightInd w:val="0"/>
        <w:rPr>
          <w:rFonts w:ascii="Times New Roman" w:hAnsi="Times New Roman" w:cs="Times New Roman"/>
          <w:b/>
          <w:kern w:val="0"/>
          <w:sz w:val="26"/>
          <w:u w:val="single"/>
          <w:lang w:eastAsia="pl-PL"/>
        </w:rPr>
      </w:pPr>
    </w:p>
    <w:p w:rsidR="007748D7" w:rsidRPr="00E83F0D" w:rsidRDefault="007748D7" w:rsidP="007748D7">
      <w:pPr>
        <w:suppressAutoHyphens w:val="0"/>
        <w:autoSpaceDN w:val="0"/>
        <w:adjustRightInd w:val="0"/>
        <w:ind w:left="0" w:firstLine="0"/>
        <w:rPr>
          <w:rFonts w:ascii="Times New Roman" w:hAnsi="Times New Roman" w:cs="Times New Roman"/>
          <w:kern w:val="0"/>
          <w:sz w:val="24"/>
          <w:szCs w:val="24"/>
          <w:lang w:eastAsia="pl-PL"/>
        </w:rPr>
      </w:pPr>
    </w:p>
    <w:p w:rsidR="007748D7" w:rsidRPr="00E83F0D" w:rsidRDefault="007748D7" w:rsidP="007748D7">
      <w:pPr>
        <w:suppressAutoHyphens w:val="0"/>
        <w:autoSpaceDN w:val="0"/>
        <w:adjustRightInd w:val="0"/>
        <w:ind w:left="0" w:firstLine="0"/>
        <w:rPr>
          <w:rFonts w:ascii="Times New Roman" w:hAnsi="Times New Roman" w:cs="Times New Roman"/>
          <w:kern w:val="0"/>
          <w:sz w:val="24"/>
          <w:szCs w:val="24"/>
          <w:lang w:eastAsia="pl-PL"/>
        </w:rPr>
      </w:pPr>
    </w:p>
    <w:p w:rsidR="007748D7" w:rsidRDefault="007748D7" w:rsidP="007748D7">
      <w:pPr>
        <w:suppressAutoHyphens w:val="0"/>
        <w:autoSpaceDN w:val="0"/>
        <w:adjustRightInd w:val="0"/>
        <w:ind w:left="0" w:firstLine="0"/>
        <w:jc w:val="center"/>
        <w:rPr>
          <w:rFonts w:ascii="Times New Roman" w:hAnsi="Times New Roman" w:cs="Times New Roman"/>
          <w:b/>
          <w:kern w:val="0"/>
          <w:sz w:val="24"/>
          <w:szCs w:val="24"/>
          <w:lang w:eastAsia="pl-PL"/>
        </w:rPr>
      </w:pPr>
      <w:r w:rsidRPr="00E83F0D">
        <w:rPr>
          <w:rFonts w:ascii="Times New Roman" w:hAnsi="Times New Roman" w:cs="Times New Roman"/>
          <w:b/>
          <w:kern w:val="0"/>
          <w:sz w:val="24"/>
          <w:szCs w:val="24"/>
          <w:lang w:eastAsia="pl-PL"/>
        </w:rPr>
        <w:t>Link do postępowania oraz ID postępowania</w:t>
      </w:r>
    </w:p>
    <w:p w:rsidR="004618AD" w:rsidRPr="00E83F0D" w:rsidRDefault="004618AD" w:rsidP="007748D7">
      <w:pPr>
        <w:suppressAutoHyphens w:val="0"/>
        <w:autoSpaceDN w:val="0"/>
        <w:adjustRightInd w:val="0"/>
        <w:ind w:left="0" w:firstLine="0"/>
        <w:jc w:val="center"/>
        <w:rPr>
          <w:b/>
          <w:kern w:val="0"/>
          <w:lang w:eastAsia="pl-PL"/>
        </w:rPr>
      </w:pPr>
    </w:p>
    <w:p w:rsidR="007748D7" w:rsidRPr="0089240D" w:rsidRDefault="004618AD" w:rsidP="004618AD">
      <w:pPr>
        <w:suppressAutoHyphens w:val="0"/>
        <w:autoSpaceDN w:val="0"/>
        <w:adjustRightInd w:val="0"/>
        <w:ind w:left="0" w:firstLine="0"/>
        <w:jc w:val="center"/>
        <w:rPr>
          <w:color w:val="FF0000"/>
          <w:kern w:val="0"/>
          <w:lang w:eastAsia="pl-PL"/>
        </w:rPr>
      </w:pPr>
      <w:r w:rsidRPr="00E83F0D">
        <w:rPr>
          <w:i/>
          <w:sz w:val="24"/>
          <w:szCs w:val="24"/>
        </w:rPr>
        <w:t>„</w:t>
      </w:r>
      <w:r w:rsidRPr="004618AD">
        <w:rPr>
          <w:rFonts w:ascii="Times New Roman" w:hAnsi="Times New Roman" w:cs="Times New Roman"/>
          <w:b/>
          <w:i/>
          <w:sz w:val="24"/>
          <w:szCs w:val="24"/>
        </w:rPr>
        <w:t xml:space="preserve">Przygotowanie i dostawa </w:t>
      </w:r>
      <w:r w:rsidR="004B0A41">
        <w:rPr>
          <w:rFonts w:ascii="Times New Roman" w:hAnsi="Times New Roman" w:cs="Times New Roman"/>
          <w:b/>
          <w:i/>
          <w:sz w:val="24"/>
          <w:szCs w:val="24"/>
        </w:rPr>
        <w:t xml:space="preserve">całodziennego </w:t>
      </w:r>
      <w:r w:rsidRPr="004618AD">
        <w:rPr>
          <w:rFonts w:ascii="Times New Roman" w:hAnsi="Times New Roman" w:cs="Times New Roman"/>
          <w:b/>
          <w:i/>
          <w:sz w:val="24"/>
          <w:szCs w:val="24"/>
        </w:rPr>
        <w:t>wyżywienia do Internatu Zespołu Szkół w Trzciance</w:t>
      </w:r>
      <w:r w:rsidRPr="004618AD">
        <w:rPr>
          <w:rFonts w:ascii="Times New Roman" w:hAnsi="Times New Roman" w:cs="Times New Roman"/>
          <w:sz w:val="24"/>
          <w:szCs w:val="24"/>
        </w:rPr>
        <w:t>”</w:t>
      </w:r>
    </w:p>
    <w:p w:rsidR="007748D7" w:rsidRPr="0089240D" w:rsidRDefault="007748D7" w:rsidP="007748D7">
      <w:pPr>
        <w:suppressAutoHyphens w:val="0"/>
        <w:autoSpaceDN w:val="0"/>
        <w:adjustRightInd w:val="0"/>
        <w:ind w:left="0" w:firstLine="0"/>
        <w:rPr>
          <w:color w:val="FF0000"/>
          <w:kern w:val="0"/>
          <w:lang w:eastAsia="pl-PL"/>
        </w:rPr>
      </w:pPr>
    </w:p>
    <w:p w:rsidR="007748D7" w:rsidRPr="00785324" w:rsidRDefault="007748D7" w:rsidP="007748D7">
      <w:pPr>
        <w:suppressAutoHyphens w:val="0"/>
        <w:autoSpaceDN w:val="0"/>
        <w:adjustRightInd w:val="0"/>
        <w:ind w:left="0" w:firstLine="0"/>
        <w:rPr>
          <w:kern w:val="0"/>
          <w:lang w:eastAsia="pl-PL"/>
        </w:rPr>
      </w:pPr>
    </w:p>
    <w:p w:rsidR="007748D7" w:rsidRPr="00276057" w:rsidRDefault="007748D7" w:rsidP="007748D7">
      <w:pPr>
        <w:suppressAutoHyphens w:val="0"/>
        <w:autoSpaceDN w:val="0"/>
        <w:adjustRightInd w:val="0"/>
        <w:ind w:left="0" w:firstLine="0"/>
        <w:rPr>
          <w:rFonts w:ascii="Times New Roman" w:hAnsi="Times New Roman" w:cs="Times New Roman"/>
          <w:i/>
          <w:kern w:val="0"/>
          <w:sz w:val="24"/>
          <w:szCs w:val="24"/>
          <w:lang w:eastAsia="pl-PL"/>
        </w:rPr>
      </w:pPr>
      <w:r w:rsidRPr="00276057">
        <w:rPr>
          <w:rFonts w:ascii="Times New Roman" w:hAnsi="Times New Roman" w:cs="Times New Roman"/>
          <w:i/>
          <w:kern w:val="0"/>
          <w:sz w:val="24"/>
          <w:szCs w:val="24"/>
          <w:lang w:eastAsia="pl-PL"/>
        </w:rPr>
        <w:t xml:space="preserve">Link do postępowania: </w:t>
      </w:r>
    </w:p>
    <w:p w:rsidR="003F168F" w:rsidRDefault="00276057" w:rsidP="007748D7">
      <w:pPr>
        <w:suppressAutoHyphens w:val="0"/>
        <w:autoSpaceDN w:val="0"/>
        <w:adjustRightInd w:val="0"/>
        <w:ind w:left="0" w:firstLine="0"/>
        <w:rPr>
          <w:rFonts w:ascii="Times New Roman" w:hAnsi="Times New Roman" w:cs="Times New Roman"/>
          <w:sz w:val="24"/>
          <w:szCs w:val="24"/>
        </w:rPr>
      </w:pPr>
      <w:hyperlink r:id="rId8" w:history="1">
        <w:r w:rsidRPr="00EE4193">
          <w:rPr>
            <w:rStyle w:val="Hipercze"/>
            <w:rFonts w:ascii="Times New Roman" w:hAnsi="Times New Roman" w:cs="Times New Roman"/>
            <w:sz w:val="24"/>
            <w:szCs w:val="24"/>
          </w:rPr>
          <w:t>https://ezamowienia.gov.pl/mp-client/search/list/ocds-148610-e547b2da-745d-4f88-9fd2-3b3696525364</w:t>
        </w:r>
      </w:hyperlink>
    </w:p>
    <w:p w:rsidR="00276057" w:rsidRPr="00276057" w:rsidRDefault="00276057" w:rsidP="007748D7">
      <w:pPr>
        <w:suppressAutoHyphens w:val="0"/>
        <w:autoSpaceDN w:val="0"/>
        <w:adjustRightInd w:val="0"/>
        <w:ind w:left="0" w:firstLine="0"/>
        <w:rPr>
          <w:rFonts w:ascii="Times New Roman" w:hAnsi="Times New Roman" w:cs="Times New Roman"/>
          <w:kern w:val="0"/>
          <w:sz w:val="24"/>
          <w:szCs w:val="24"/>
          <w:highlight w:val="yellow"/>
          <w:lang w:eastAsia="pl-PL"/>
        </w:rPr>
      </w:pPr>
    </w:p>
    <w:p w:rsidR="004618AD" w:rsidRPr="001B4006" w:rsidRDefault="004618AD" w:rsidP="007748D7">
      <w:pPr>
        <w:suppressAutoHyphens w:val="0"/>
        <w:autoSpaceDN w:val="0"/>
        <w:adjustRightInd w:val="0"/>
        <w:ind w:left="0" w:firstLine="0"/>
        <w:rPr>
          <w:rFonts w:ascii="Times New Roman" w:hAnsi="Times New Roman" w:cs="Times New Roman"/>
          <w:kern w:val="0"/>
          <w:sz w:val="24"/>
          <w:szCs w:val="24"/>
          <w:highlight w:val="yellow"/>
          <w:lang w:eastAsia="pl-PL"/>
        </w:rPr>
      </w:pPr>
    </w:p>
    <w:p w:rsidR="007748D7" w:rsidRPr="00397A59" w:rsidRDefault="007748D7" w:rsidP="007748D7">
      <w:pPr>
        <w:suppressAutoHyphens w:val="0"/>
        <w:autoSpaceDN w:val="0"/>
        <w:adjustRightInd w:val="0"/>
        <w:ind w:left="0" w:firstLine="0"/>
        <w:rPr>
          <w:rFonts w:ascii="Times New Roman" w:hAnsi="Times New Roman" w:cs="Times New Roman"/>
          <w:i/>
          <w:kern w:val="0"/>
          <w:sz w:val="24"/>
          <w:szCs w:val="24"/>
          <w:lang w:eastAsia="pl-PL"/>
        </w:rPr>
      </w:pPr>
      <w:r w:rsidRPr="00397A59">
        <w:rPr>
          <w:rFonts w:ascii="Times New Roman" w:hAnsi="Times New Roman" w:cs="Times New Roman"/>
          <w:i/>
          <w:kern w:val="0"/>
          <w:sz w:val="24"/>
          <w:szCs w:val="24"/>
          <w:lang w:eastAsia="pl-PL"/>
        </w:rPr>
        <w:t>Identyfikator  postępowania:</w:t>
      </w:r>
    </w:p>
    <w:tbl>
      <w:tblPr>
        <w:tblW w:w="0" w:type="auto"/>
        <w:tblCellSpacing w:w="15" w:type="dxa"/>
        <w:tblCellMar>
          <w:top w:w="15" w:type="dxa"/>
          <w:left w:w="15" w:type="dxa"/>
          <w:bottom w:w="15" w:type="dxa"/>
          <w:right w:w="15" w:type="dxa"/>
        </w:tblCellMar>
        <w:tblLook w:val="04A0"/>
      </w:tblPr>
      <w:tblGrid>
        <w:gridCol w:w="81"/>
        <w:gridCol w:w="5448"/>
      </w:tblGrid>
      <w:tr w:rsidR="00397A59" w:rsidRPr="00397A59" w:rsidTr="00397A59">
        <w:trPr>
          <w:tblCellSpacing w:w="15" w:type="dxa"/>
        </w:trPr>
        <w:tc>
          <w:tcPr>
            <w:tcW w:w="0" w:type="auto"/>
            <w:vAlign w:val="center"/>
            <w:hideMark/>
          </w:tcPr>
          <w:p w:rsidR="00397A59" w:rsidRPr="00397A59" w:rsidRDefault="00397A59" w:rsidP="00397A59">
            <w:pPr>
              <w:widowControl/>
              <w:suppressAutoHyphens w:val="0"/>
              <w:autoSpaceDE/>
              <w:ind w:left="0" w:firstLine="0"/>
              <w:jc w:val="center"/>
              <w:rPr>
                <w:rFonts w:ascii="Times New Roman" w:hAnsi="Times New Roman" w:cs="Times New Roman"/>
                <w:b/>
                <w:bCs/>
                <w:kern w:val="0"/>
                <w:sz w:val="24"/>
                <w:szCs w:val="24"/>
                <w:lang w:eastAsia="pl-PL"/>
              </w:rPr>
            </w:pPr>
          </w:p>
        </w:tc>
        <w:tc>
          <w:tcPr>
            <w:tcW w:w="0" w:type="auto"/>
            <w:vAlign w:val="center"/>
            <w:hideMark/>
          </w:tcPr>
          <w:p w:rsidR="00397A59" w:rsidRPr="00397A59" w:rsidRDefault="00397A59" w:rsidP="00397A59">
            <w:pPr>
              <w:widowControl/>
              <w:suppressAutoHyphens w:val="0"/>
              <w:autoSpaceDE/>
              <w:ind w:left="0" w:firstLine="0"/>
              <w:rPr>
                <w:rFonts w:ascii="Times New Roman" w:hAnsi="Times New Roman" w:cs="Times New Roman"/>
                <w:kern w:val="0"/>
                <w:sz w:val="24"/>
                <w:szCs w:val="24"/>
                <w:lang w:eastAsia="pl-PL"/>
              </w:rPr>
            </w:pPr>
            <w:r w:rsidRPr="00397A59">
              <w:rPr>
                <w:rFonts w:ascii="Times New Roman" w:hAnsi="Times New Roman" w:cs="Times New Roman"/>
                <w:kern w:val="0"/>
                <w:sz w:val="24"/>
                <w:szCs w:val="24"/>
                <w:lang w:eastAsia="pl-PL"/>
              </w:rPr>
              <w:t>ocds-148610-e547b2da-745d-4f88-9fd2-3b3696525364</w:t>
            </w:r>
          </w:p>
        </w:tc>
      </w:tr>
    </w:tbl>
    <w:p w:rsidR="00AB0F99" w:rsidRPr="003F168F" w:rsidRDefault="00AB0F99" w:rsidP="00397A59">
      <w:pPr>
        <w:suppressAutoHyphens w:val="0"/>
        <w:autoSpaceDN w:val="0"/>
        <w:adjustRightInd w:val="0"/>
        <w:ind w:left="0" w:firstLine="0"/>
        <w:rPr>
          <w:rFonts w:ascii="Times New Roman" w:hAnsi="Times New Roman" w:cs="Times New Roman"/>
          <w:kern w:val="0"/>
          <w:sz w:val="24"/>
          <w:szCs w:val="24"/>
          <w:lang w:eastAsia="pl-PL"/>
        </w:rPr>
      </w:pPr>
    </w:p>
    <w:sectPr w:rsidR="00AB0F99" w:rsidRPr="003F168F" w:rsidSect="002D7705">
      <w:headerReference w:type="default" r:id="rId9"/>
      <w:footerReference w:type="default" r:id="rId10"/>
      <w:pgSz w:w="11906" w:h="16838" w:code="9"/>
      <w:pgMar w:top="1134" w:right="1134" w:bottom="1134" w:left="1134" w:header="567" w:footer="567" w:gutter="0"/>
      <w:cols w:space="708"/>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8FB" w:rsidRDefault="00F138FB">
      <w:r>
        <w:separator/>
      </w:r>
    </w:p>
  </w:endnote>
  <w:endnote w:type="continuationSeparator" w:id="0">
    <w:p w:rsidR="00F138FB" w:rsidRDefault="00F138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Univers-PL">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2B0" w:rsidRDefault="00561367">
    <w:pPr>
      <w:pStyle w:val="Stopka"/>
      <w:jc w:val="right"/>
      <w:rPr>
        <w:rFonts w:ascii="Times New Roman" w:hAnsi="Times New Roman" w:cs="Times New Roman"/>
      </w:rPr>
    </w:pPr>
    <w:r w:rsidRPr="00AB214F">
      <w:rPr>
        <w:rFonts w:ascii="Times New Roman" w:hAnsi="Times New Roman" w:cs="Times New Roman"/>
      </w:rPr>
      <w:fldChar w:fldCharType="begin"/>
    </w:r>
    <w:r w:rsidR="00AC32B0" w:rsidRPr="00AB214F">
      <w:rPr>
        <w:rFonts w:ascii="Times New Roman" w:hAnsi="Times New Roman" w:cs="Times New Roman"/>
      </w:rPr>
      <w:instrText>PAGE   \* MERGEFORMAT</w:instrText>
    </w:r>
    <w:r w:rsidRPr="00AB214F">
      <w:rPr>
        <w:rFonts w:ascii="Times New Roman" w:hAnsi="Times New Roman" w:cs="Times New Roman"/>
      </w:rPr>
      <w:fldChar w:fldCharType="separate"/>
    </w:r>
    <w:r w:rsidR="00276057">
      <w:rPr>
        <w:rFonts w:ascii="Times New Roman" w:hAnsi="Times New Roman" w:cs="Times New Roman"/>
        <w:noProof/>
      </w:rPr>
      <w:t>1</w:t>
    </w:r>
    <w:r w:rsidRPr="00AB214F">
      <w:rPr>
        <w:rFonts w:ascii="Times New Roman" w:hAnsi="Times New Roman" w:cs="Times New Roman"/>
      </w:rPr>
      <w:fldChar w:fldCharType="end"/>
    </w:r>
  </w:p>
  <w:p w:rsidR="002D7705" w:rsidRPr="00AA72AB" w:rsidRDefault="007634BC" w:rsidP="002D7705">
    <w:pPr>
      <w:tabs>
        <w:tab w:val="center" w:pos="4536"/>
        <w:tab w:val="right" w:pos="10348"/>
      </w:tabs>
      <w:suppressAutoHyphens w:val="0"/>
      <w:autoSpaceDN w:val="0"/>
      <w:adjustRightInd w:val="0"/>
      <w:ind w:left="28" w:right="-25" w:hanging="8"/>
      <w:jc w:val="center"/>
      <w:rPr>
        <w:rFonts w:ascii="Times New Roman" w:hAnsi="Times New Roman" w:cs="Times New Roman"/>
        <w:kern w:val="0"/>
        <w:lang w:eastAsia="pl-PL"/>
      </w:rPr>
    </w:pPr>
    <w:r>
      <w:rPr>
        <w:rFonts w:ascii="Times New Roman" w:hAnsi="Times New Roman" w:cs="Times New Roman"/>
        <w:kern w:val="0"/>
        <w:lang w:eastAsia="pl-PL"/>
      </w:rPr>
      <w:t>Zespół Szkół im. Henryka Sienkiewicza w Trzciance</w:t>
    </w:r>
    <w:r w:rsidR="002D7705" w:rsidRPr="00AA72AB">
      <w:rPr>
        <w:rFonts w:ascii="Times New Roman" w:hAnsi="Times New Roman" w:cs="Times New Roman"/>
        <w:kern w:val="0"/>
        <w:lang w:eastAsia="pl-PL"/>
      </w:rPr>
      <w:t xml:space="preserve">, SWZ – tryb podstawowy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8FB" w:rsidRDefault="00F138FB">
      <w:r>
        <w:separator/>
      </w:r>
    </w:p>
  </w:footnote>
  <w:footnote w:type="continuationSeparator" w:id="0">
    <w:p w:rsidR="00F138FB" w:rsidRDefault="00F138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705" w:rsidRPr="005F68EC" w:rsidRDefault="001B4006" w:rsidP="002D7705">
    <w:pPr>
      <w:widowControl/>
      <w:suppressAutoHyphens w:val="0"/>
      <w:autoSpaceDE/>
      <w:spacing w:line="360" w:lineRule="auto"/>
      <w:ind w:left="0" w:firstLine="0"/>
      <w:rPr>
        <w:rFonts w:ascii="Times New Roman" w:hAnsi="Times New Roman" w:cs="Times New Roman"/>
        <w:kern w:val="0"/>
        <w:lang w:eastAsia="pl-PL"/>
      </w:rPr>
    </w:pPr>
    <w:r>
      <w:rPr>
        <w:rFonts w:ascii="Times New Roman" w:hAnsi="Times New Roman" w:cs="Times New Roman"/>
        <w:kern w:val="0"/>
        <w:lang w:eastAsia="pl-PL"/>
      </w:rPr>
      <w:t>ZS/IW/01/2025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B3A84EE"/>
    <w:lvl w:ilvl="0">
      <w:start w:val="1"/>
      <w:numFmt w:val="decimal"/>
      <w:pStyle w:val="Nagwek1"/>
      <w:lvlText w:val="%1."/>
      <w:lvlJc w:val="left"/>
      <w:pPr>
        <w:tabs>
          <w:tab w:val="num" w:pos="0"/>
        </w:tabs>
        <w:ind w:left="432" w:hanging="432"/>
      </w:pPr>
      <w:rPr>
        <w:rFonts w:hint="default"/>
        <w:b/>
        <w:sz w:val="24"/>
        <w:szCs w:val="24"/>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sz w:val="16"/>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720"/>
        </w:tabs>
        <w:ind w:left="0" w:firstLine="0"/>
      </w:pPr>
      <w:rPr>
        <w:rFonts w:cs="Times New Roman"/>
      </w:rPr>
    </w:lvl>
  </w:abstractNum>
  <w:abstractNum w:abstractNumId="3">
    <w:nsid w:val="00000004"/>
    <w:multiLevelType w:val="singleLevel"/>
    <w:tmpl w:val="7206F520"/>
    <w:name w:val="WW8Num4"/>
    <w:lvl w:ilvl="0">
      <w:start w:val="3"/>
      <w:numFmt w:val="decimal"/>
      <w:lvlText w:val="%1."/>
      <w:lvlJc w:val="left"/>
      <w:pPr>
        <w:tabs>
          <w:tab w:val="num" w:pos="1800"/>
        </w:tabs>
        <w:ind w:left="1800" w:hanging="360"/>
      </w:pPr>
      <w:rPr>
        <w:rFonts w:cs="Times New Roman"/>
        <w:position w:val="0"/>
        <w:sz w:val="10"/>
        <w:szCs w:val="10"/>
        <w:vertAlign w:val="baseline"/>
        <w:lang w:val="pl-PL"/>
      </w:rPr>
    </w:lvl>
  </w:abstractNum>
  <w:abstractNum w:abstractNumId="4">
    <w:nsid w:val="00000005"/>
    <w:multiLevelType w:val="multilevel"/>
    <w:tmpl w:val="C9FC3BB4"/>
    <w:name w:val="WW8Num5"/>
    <w:lvl w:ilvl="0">
      <w:start w:val="1"/>
      <w:numFmt w:val="decimal"/>
      <w:lvlText w:val="%1."/>
      <w:lvlJc w:val="left"/>
      <w:pPr>
        <w:tabs>
          <w:tab w:val="num" w:pos="1460"/>
        </w:tabs>
        <w:ind w:left="1460" w:hanging="360"/>
      </w:pPr>
      <w:rPr>
        <w:rFonts w:cs="Times New Roman" w:hint="default"/>
        <w:b/>
      </w:rPr>
    </w:lvl>
    <w:lvl w:ilvl="1">
      <w:start w:val="1"/>
      <w:numFmt w:val="bullet"/>
      <w:lvlText w:val=""/>
      <w:lvlJc w:val="left"/>
      <w:pPr>
        <w:tabs>
          <w:tab w:val="num" w:pos="1440"/>
        </w:tabs>
        <w:ind w:left="1440" w:hanging="360"/>
      </w:pPr>
      <w:rPr>
        <w:rFonts w:ascii="Wingdings" w:hAnsi="Wingdings"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eastAsia="Arial Unicode MS" w:cs="Times New Roman"/>
        <w:b w:val="0"/>
        <w:i w:val="0"/>
        <w:color w:val="00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Wingdings" w:hAnsi="Wingdings" w:cs="Times New Roman" w:hint="default"/>
        <w:sz w:val="28"/>
        <w:szCs w:val="28"/>
      </w:rPr>
    </w:lvl>
  </w:abstractNum>
  <w:abstractNum w:abstractNumId="6">
    <w:nsid w:val="00000007"/>
    <w:multiLevelType w:val="singleLevel"/>
    <w:tmpl w:val="CBD8C578"/>
    <w:name w:val="WW8Num7"/>
    <w:lvl w:ilvl="0">
      <w:start w:val="1"/>
      <w:numFmt w:val="lowerLetter"/>
      <w:lvlText w:val="%1)"/>
      <w:lvlJc w:val="left"/>
      <w:pPr>
        <w:tabs>
          <w:tab w:val="num" w:pos="786"/>
        </w:tabs>
        <w:ind w:left="786" w:hanging="360"/>
      </w:pPr>
      <w:rPr>
        <w:rFonts w:ascii="Times New Roman" w:hAnsi="Times New Roman" w:cs="Times New Roman" w:hint="default"/>
        <w:sz w:val="28"/>
        <w:szCs w:val="24"/>
      </w:rPr>
    </w:lvl>
  </w:abstractNum>
  <w:abstractNum w:abstractNumId="7">
    <w:nsid w:val="00000008"/>
    <w:multiLevelType w:val="singleLevel"/>
    <w:tmpl w:val="00000008"/>
    <w:name w:val="WW8Num8"/>
    <w:lvl w:ilvl="0">
      <w:start w:val="1"/>
      <w:numFmt w:val="bullet"/>
      <w:lvlText w:val="−"/>
      <w:lvlJc w:val="left"/>
      <w:pPr>
        <w:tabs>
          <w:tab w:val="num" w:pos="0"/>
        </w:tabs>
        <w:ind w:left="1146" w:hanging="360"/>
      </w:pPr>
      <w:rPr>
        <w:rFonts w:ascii="Times New Roman" w:hAnsi="Times New Roman" w:cs="Times New Roman" w:hint="default"/>
        <w:b w:val="0"/>
        <w:sz w:val="24"/>
        <w:szCs w:val="24"/>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Wingdings" w:hAnsi="Wingdings" w:cs="Times New Roman" w:hint="default"/>
        <w:b w:val="0"/>
        <w:bCs w:val="0"/>
        <w:i w:val="0"/>
        <w:iCs w:val="0"/>
        <w:color w:val="000000"/>
        <w:sz w:val="24"/>
        <w:szCs w:val="24"/>
      </w:rPr>
    </w:lvl>
  </w:abstractNum>
  <w:abstractNum w:abstractNumId="9">
    <w:nsid w:val="0000000A"/>
    <w:multiLevelType w:val="singleLevel"/>
    <w:tmpl w:val="A33E1BCE"/>
    <w:name w:val="WW8Num10"/>
    <w:lvl w:ilvl="0">
      <w:start w:val="1"/>
      <w:numFmt w:val="decimal"/>
      <w:lvlText w:val="%1."/>
      <w:lvlJc w:val="left"/>
      <w:pPr>
        <w:tabs>
          <w:tab w:val="num" w:pos="0"/>
        </w:tabs>
        <w:ind w:left="740" w:hanging="360"/>
      </w:pPr>
      <w:rPr>
        <w:rFonts w:ascii="Times New Roman" w:hAnsi="Times New Roman" w:cs="Times New Roman" w:hint="default"/>
        <w:b w:val="0"/>
        <w:color w:val="000000"/>
        <w:sz w:val="24"/>
        <w:szCs w:val="24"/>
      </w:rPr>
    </w:lvl>
  </w:abstractNum>
  <w:abstractNum w:abstractNumId="10">
    <w:nsid w:val="0000000B"/>
    <w:multiLevelType w:val="multilevel"/>
    <w:tmpl w:val="4BC429F8"/>
    <w:name w:val="WW8Num11"/>
    <w:lvl w:ilvl="0">
      <w:start w:val="1"/>
      <w:numFmt w:val="decimal"/>
      <w:lvlText w:val="%1."/>
      <w:lvlJc w:val="left"/>
      <w:pPr>
        <w:tabs>
          <w:tab w:val="num" w:pos="380"/>
        </w:tabs>
        <w:ind w:left="380" w:hanging="360"/>
      </w:pPr>
      <w:rPr>
        <w:rFonts w:ascii="Times New Roman" w:eastAsia="Times New Roman" w:hAnsi="Times New Roman" w:cs="Times New Roman"/>
        <w:sz w:val="28"/>
        <w:szCs w:val="24"/>
      </w:rPr>
    </w:lvl>
    <w:lvl w:ilvl="1">
      <w:start w:val="1"/>
      <w:numFmt w:val="lowerLetter"/>
      <w:lvlText w:val="%2)"/>
      <w:lvlJc w:val="left"/>
      <w:pPr>
        <w:tabs>
          <w:tab w:val="num" w:pos="1460"/>
        </w:tabs>
        <w:ind w:left="1460" w:hanging="360"/>
      </w:pPr>
      <w:rPr>
        <w:rFonts w:ascii="Times New Roman" w:eastAsia="Times New Roman" w:hAnsi="Times New Roman" w:cs="Times New Roman"/>
        <w:sz w:val="28"/>
        <w:szCs w:val="28"/>
      </w:rPr>
    </w:lvl>
    <w:lvl w:ilvl="2">
      <w:start w:val="1"/>
      <w:numFmt w:val="lowerRoman"/>
      <w:lvlText w:val="%3."/>
      <w:lvlJc w:val="right"/>
      <w:pPr>
        <w:tabs>
          <w:tab w:val="num" w:pos="2180"/>
        </w:tabs>
        <w:ind w:left="2180" w:hanging="180"/>
      </w:pPr>
    </w:lvl>
    <w:lvl w:ilvl="3">
      <w:start w:val="1"/>
      <w:numFmt w:val="decimal"/>
      <w:lvlText w:val="%4."/>
      <w:lvlJc w:val="left"/>
      <w:pPr>
        <w:tabs>
          <w:tab w:val="num" w:pos="2900"/>
        </w:tabs>
        <w:ind w:left="2900" w:hanging="360"/>
      </w:pPr>
    </w:lvl>
    <w:lvl w:ilvl="4">
      <w:start w:val="1"/>
      <w:numFmt w:val="lowerLetter"/>
      <w:lvlText w:val="%5."/>
      <w:lvlJc w:val="left"/>
      <w:pPr>
        <w:tabs>
          <w:tab w:val="num" w:pos="3620"/>
        </w:tabs>
        <w:ind w:left="3620" w:hanging="360"/>
      </w:pPr>
    </w:lvl>
    <w:lvl w:ilvl="5">
      <w:start w:val="1"/>
      <w:numFmt w:val="lowerRoman"/>
      <w:lvlText w:val="%6."/>
      <w:lvlJc w:val="right"/>
      <w:pPr>
        <w:tabs>
          <w:tab w:val="num" w:pos="4340"/>
        </w:tabs>
        <w:ind w:left="4340" w:hanging="180"/>
      </w:pPr>
    </w:lvl>
    <w:lvl w:ilvl="6">
      <w:start w:val="1"/>
      <w:numFmt w:val="decimal"/>
      <w:lvlText w:val="%7."/>
      <w:lvlJc w:val="left"/>
      <w:pPr>
        <w:tabs>
          <w:tab w:val="num" w:pos="5060"/>
        </w:tabs>
        <w:ind w:left="5060" w:hanging="360"/>
      </w:pPr>
    </w:lvl>
    <w:lvl w:ilvl="7">
      <w:start w:val="1"/>
      <w:numFmt w:val="lowerLetter"/>
      <w:lvlText w:val="%8."/>
      <w:lvlJc w:val="left"/>
      <w:pPr>
        <w:tabs>
          <w:tab w:val="num" w:pos="5780"/>
        </w:tabs>
        <w:ind w:left="5780" w:hanging="360"/>
      </w:pPr>
    </w:lvl>
    <w:lvl w:ilvl="8">
      <w:start w:val="1"/>
      <w:numFmt w:val="lowerRoman"/>
      <w:lvlText w:val="%9."/>
      <w:lvlJc w:val="right"/>
      <w:pPr>
        <w:tabs>
          <w:tab w:val="num" w:pos="6500"/>
        </w:tabs>
        <w:ind w:left="6500" w:hanging="180"/>
      </w:pPr>
    </w:lvl>
  </w:abstractNum>
  <w:abstractNum w:abstractNumId="11">
    <w:nsid w:val="0000000C"/>
    <w:multiLevelType w:val="singleLevel"/>
    <w:tmpl w:val="17D49220"/>
    <w:name w:val="WW8Num12"/>
    <w:lvl w:ilvl="0">
      <w:start w:val="1"/>
      <w:numFmt w:val="bullet"/>
      <w:lvlText w:val="−"/>
      <w:lvlJc w:val="left"/>
      <w:pPr>
        <w:tabs>
          <w:tab w:val="num" w:pos="0"/>
        </w:tabs>
        <w:ind w:left="1146" w:hanging="360"/>
      </w:pPr>
      <w:rPr>
        <w:rFonts w:ascii="Times New Roman" w:hAnsi="Times New Roman" w:cs="Times New Roman"/>
        <w:b/>
        <w:sz w:val="28"/>
        <w:szCs w:val="28"/>
      </w:rPr>
    </w:lvl>
  </w:abstractNum>
  <w:abstractNum w:abstractNumId="12">
    <w:nsid w:val="0000000D"/>
    <w:multiLevelType w:val="singleLevel"/>
    <w:tmpl w:val="0000000D"/>
    <w:name w:val="WW8Num13"/>
    <w:lvl w:ilvl="0">
      <w:start w:val="1"/>
      <w:numFmt w:val="bullet"/>
      <w:lvlText w:val=""/>
      <w:lvlJc w:val="left"/>
      <w:pPr>
        <w:tabs>
          <w:tab w:val="num" w:pos="720"/>
        </w:tabs>
        <w:ind w:left="720" w:hanging="360"/>
      </w:pPr>
      <w:rPr>
        <w:rFonts w:ascii="Wingdings" w:hAnsi="Wingdings" w:cs="Times New Roman"/>
        <w:b w:val="0"/>
        <w:color w:val="auto"/>
        <w:sz w:val="24"/>
        <w:szCs w:val="24"/>
      </w:rPr>
    </w:lvl>
  </w:abstractNum>
  <w:abstractNum w:abstractNumId="13">
    <w:nsid w:val="0000000E"/>
    <w:multiLevelType w:val="multilevel"/>
    <w:tmpl w:val="0000000E"/>
    <w:name w:val="WW8Num14"/>
    <w:lvl w:ilvl="0">
      <w:start w:val="1"/>
      <w:numFmt w:val="bullet"/>
      <w:lvlText w:val=""/>
      <w:lvlJc w:val="left"/>
      <w:pPr>
        <w:tabs>
          <w:tab w:val="num" w:pos="1080"/>
        </w:tabs>
        <w:ind w:left="1080" w:hanging="360"/>
      </w:pPr>
      <w:rPr>
        <w:rFonts w:ascii="Wingdings" w:hAnsi="Wingdings" w:cs="Times New Roman" w:hint="default"/>
        <w:sz w:val="24"/>
        <w:szCs w:val="24"/>
      </w:rPr>
    </w:lvl>
    <w:lvl w:ilvl="1">
      <w:start w:val="7"/>
      <w:numFmt w:val="decimal"/>
      <w:lvlText w:val="%2."/>
      <w:lvlJc w:val="left"/>
      <w:pPr>
        <w:tabs>
          <w:tab w:val="num" w:pos="1800"/>
        </w:tabs>
        <w:ind w:left="1800" w:hanging="360"/>
      </w:pPr>
      <w:rPr>
        <w:rFonts w:cs="Times New Roman"/>
      </w:rPr>
    </w:lvl>
    <w:lvl w:ilvl="2">
      <w:start w:val="1"/>
      <w:numFmt w:val="bullet"/>
      <w:lvlText w:val=""/>
      <w:lvlJc w:val="left"/>
      <w:pPr>
        <w:tabs>
          <w:tab w:val="num" w:pos="2520"/>
        </w:tabs>
        <w:ind w:left="2520" w:hanging="360"/>
      </w:pPr>
      <w:rPr>
        <w:rFonts w:ascii="Wingdings" w:hAnsi="Wingdings" w:cs="Times New Roman" w:hint="default"/>
        <w:sz w:val="24"/>
        <w:szCs w:val="24"/>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cs="Times New Roman" w:hint="default"/>
        <w:sz w:val="24"/>
        <w:szCs w:val="24"/>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cs="Times New Roman" w:hint="default"/>
        <w:sz w:val="24"/>
        <w:szCs w:val="24"/>
      </w:rPr>
    </w:lvl>
  </w:abstractNum>
  <w:abstractNum w:abstractNumId="14">
    <w:nsid w:val="0000000F"/>
    <w:multiLevelType w:val="singleLevel"/>
    <w:tmpl w:val="0000000F"/>
    <w:name w:val="WW8Num15"/>
    <w:lvl w:ilvl="0">
      <w:start w:val="1"/>
      <w:numFmt w:val="bullet"/>
      <w:lvlText w:val=""/>
      <w:lvlJc w:val="left"/>
      <w:pPr>
        <w:tabs>
          <w:tab w:val="num" w:pos="2947"/>
        </w:tabs>
        <w:ind w:left="2947" w:hanging="360"/>
      </w:pPr>
      <w:rPr>
        <w:rFonts w:ascii="Symbol" w:hAnsi="Symbol" w:cs="Times New Roman" w:hint="default"/>
        <w:sz w:val="28"/>
        <w:szCs w:val="28"/>
      </w:rPr>
    </w:lvl>
  </w:abstractNum>
  <w:abstractNum w:abstractNumId="15">
    <w:nsid w:val="00000010"/>
    <w:multiLevelType w:val="singleLevel"/>
    <w:tmpl w:val="00000010"/>
    <w:name w:val="WW8Num16"/>
    <w:lvl w:ilvl="0">
      <w:start w:val="1"/>
      <w:numFmt w:val="bullet"/>
      <w:lvlText w:val=""/>
      <w:lvlJc w:val="left"/>
      <w:pPr>
        <w:tabs>
          <w:tab w:val="num" w:pos="0"/>
        </w:tabs>
        <w:ind w:left="720" w:hanging="360"/>
      </w:pPr>
      <w:rPr>
        <w:rFonts w:ascii="Wingdings" w:hAnsi="Wingdings" w:cs="Wingdings" w:hint="default"/>
        <w:color w:val="auto"/>
        <w:sz w:val="28"/>
        <w:szCs w:val="28"/>
      </w:rPr>
    </w:lvl>
  </w:abstractNum>
  <w:abstractNum w:abstractNumId="16">
    <w:nsid w:val="00000011"/>
    <w:multiLevelType w:val="multilevel"/>
    <w:tmpl w:val="D17AB118"/>
    <w:name w:val="WW8Num17"/>
    <w:lvl w:ilvl="0">
      <w:start w:val="1"/>
      <w:numFmt w:val="lowerLetter"/>
      <w:lvlText w:val="%1)"/>
      <w:lvlJc w:val="left"/>
      <w:pPr>
        <w:tabs>
          <w:tab w:val="num" w:pos="1980"/>
        </w:tabs>
        <w:ind w:left="2700" w:hanging="360"/>
      </w:pPr>
      <w:rPr>
        <w:rFonts w:ascii="Wingdings" w:hAnsi="Wingdings" w:cs="Wingdings" w:hint="default"/>
      </w:rPr>
    </w:lvl>
    <w:lvl w:ilvl="1">
      <w:start w:val="6"/>
      <w:numFmt w:val="decimal"/>
      <w:lvlText w:val="%2)"/>
      <w:lvlJc w:val="left"/>
      <w:pPr>
        <w:tabs>
          <w:tab w:val="num" w:pos="3420"/>
        </w:tabs>
        <w:ind w:left="3420" w:hanging="360"/>
      </w:pPr>
      <w:rPr>
        <w:rFonts w:ascii="Wingdings" w:hAnsi="Wingdings" w:cs="Wingdings" w:hint="default"/>
      </w:rPr>
    </w:lvl>
    <w:lvl w:ilvl="2">
      <w:start w:val="1"/>
      <w:numFmt w:val="lowerLetter"/>
      <w:lvlText w:val="%3)"/>
      <w:lvlJc w:val="left"/>
      <w:pPr>
        <w:tabs>
          <w:tab w:val="num" w:pos="3600"/>
        </w:tabs>
        <w:ind w:left="4320" w:hanging="360"/>
      </w:pPr>
      <w:rPr>
        <w:rFonts w:ascii="Wingdings" w:hAnsi="Wingdings" w:cs="Wingdings" w:hint="default"/>
      </w:rPr>
    </w:lvl>
    <w:lvl w:ilvl="3">
      <w:start w:val="1"/>
      <w:numFmt w:val="lowerLetter"/>
      <w:lvlText w:val="%4)"/>
      <w:lvlJc w:val="left"/>
      <w:pPr>
        <w:tabs>
          <w:tab w:val="num" w:pos="4860"/>
        </w:tabs>
        <w:ind w:left="4860" w:hanging="360"/>
      </w:pPr>
      <w:rPr>
        <w:rFonts w:hint="default"/>
      </w:rPr>
    </w:lvl>
    <w:lvl w:ilvl="4">
      <w:start w:val="3"/>
      <w:numFmt w:val="decimal"/>
      <w:lvlText w:val="%5."/>
      <w:lvlJc w:val="left"/>
      <w:pPr>
        <w:tabs>
          <w:tab w:val="num" w:pos="5580"/>
        </w:tabs>
        <w:ind w:left="5580" w:hanging="360"/>
      </w:pPr>
      <w:rPr>
        <w:rFonts w:ascii="Wingdings" w:hAnsi="Wingdings" w:cs="Wingdings" w:hint="default"/>
      </w:r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17">
    <w:nsid w:val="00000013"/>
    <w:multiLevelType w:val="singleLevel"/>
    <w:tmpl w:val="488CAB46"/>
    <w:name w:val="WW8Num19"/>
    <w:lvl w:ilvl="0">
      <w:start w:val="1"/>
      <w:numFmt w:val="decimal"/>
      <w:lvlText w:val="%1)"/>
      <w:lvlJc w:val="left"/>
      <w:pPr>
        <w:tabs>
          <w:tab w:val="num" w:pos="0"/>
        </w:tabs>
        <w:ind w:left="1854" w:hanging="360"/>
      </w:pPr>
      <w:rPr>
        <w:rFonts w:ascii="Arial" w:hAnsi="Arial" w:cs="Arial" w:hint="default"/>
        <w:color w:val="auto"/>
        <w:sz w:val="24"/>
        <w:szCs w:val="24"/>
      </w:rPr>
    </w:lvl>
  </w:abstractNum>
  <w:abstractNum w:abstractNumId="18">
    <w:nsid w:val="00000014"/>
    <w:multiLevelType w:val="multilevel"/>
    <w:tmpl w:val="00000014"/>
    <w:name w:val="WW8Num20"/>
    <w:lvl w:ilvl="0">
      <w:start w:val="1"/>
      <w:numFmt w:val="decimal"/>
      <w:lvlText w:val="%1."/>
      <w:lvlJc w:val="left"/>
      <w:pPr>
        <w:tabs>
          <w:tab w:val="num" w:pos="709"/>
        </w:tabs>
        <w:ind w:left="720" w:hanging="360"/>
      </w:pPr>
      <w:rPr>
        <w:rFonts w:cs="Times New Roman"/>
      </w:rPr>
    </w:lvl>
    <w:lvl w:ilvl="1">
      <w:start w:val="1"/>
      <w:numFmt w:val="decimal"/>
      <w:lvlText w:val="%2)"/>
      <w:lvlJc w:val="left"/>
      <w:pPr>
        <w:tabs>
          <w:tab w:val="num" w:pos="1942"/>
        </w:tabs>
        <w:ind w:left="1942" w:hanging="360"/>
      </w:pPr>
      <w:rPr>
        <w:rFonts w:cs="Times New Roman"/>
      </w:rPr>
    </w:lvl>
    <w:lvl w:ilvl="2">
      <w:start w:val="1"/>
      <w:numFmt w:val="lowerRoman"/>
      <w:lvlText w:val="%3."/>
      <w:lvlJc w:val="right"/>
      <w:pPr>
        <w:tabs>
          <w:tab w:val="num" w:pos="2662"/>
        </w:tabs>
        <w:ind w:left="2662" w:hanging="180"/>
      </w:pPr>
      <w:rPr>
        <w:rFonts w:cs="Times New Roman"/>
      </w:rPr>
    </w:lvl>
    <w:lvl w:ilvl="3">
      <w:start w:val="1"/>
      <w:numFmt w:val="decimal"/>
      <w:lvlText w:val="%4."/>
      <w:lvlJc w:val="left"/>
      <w:pPr>
        <w:tabs>
          <w:tab w:val="num" w:pos="3382"/>
        </w:tabs>
        <w:ind w:left="3382" w:hanging="360"/>
      </w:pPr>
    </w:lvl>
    <w:lvl w:ilvl="4">
      <w:start w:val="1"/>
      <w:numFmt w:val="lowerLetter"/>
      <w:lvlText w:val="%5."/>
      <w:lvlJc w:val="left"/>
      <w:pPr>
        <w:tabs>
          <w:tab w:val="num" w:pos="4102"/>
        </w:tabs>
        <w:ind w:left="4102" w:hanging="360"/>
      </w:pPr>
    </w:lvl>
    <w:lvl w:ilvl="5">
      <w:start w:val="1"/>
      <w:numFmt w:val="lowerRoman"/>
      <w:lvlText w:val="%6."/>
      <w:lvlJc w:val="right"/>
      <w:pPr>
        <w:tabs>
          <w:tab w:val="num" w:pos="4822"/>
        </w:tabs>
        <w:ind w:left="4822" w:hanging="180"/>
      </w:pPr>
    </w:lvl>
    <w:lvl w:ilvl="6">
      <w:start w:val="1"/>
      <w:numFmt w:val="decimal"/>
      <w:lvlText w:val="%7."/>
      <w:lvlJc w:val="left"/>
      <w:pPr>
        <w:tabs>
          <w:tab w:val="num" w:pos="5542"/>
        </w:tabs>
        <w:ind w:left="5542" w:hanging="360"/>
      </w:pPr>
    </w:lvl>
    <w:lvl w:ilvl="7">
      <w:start w:val="1"/>
      <w:numFmt w:val="lowerLetter"/>
      <w:lvlText w:val="%8."/>
      <w:lvlJc w:val="left"/>
      <w:pPr>
        <w:tabs>
          <w:tab w:val="num" w:pos="6262"/>
        </w:tabs>
        <w:ind w:left="6262" w:hanging="360"/>
      </w:pPr>
    </w:lvl>
    <w:lvl w:ilvl="8">
      <w:start w:val="1"/>
      <w:numFmt w:val="lowerRoman"/>
      <w:lvlText w:val="%9."/>
      <w:lvlJc w:val="right"/>
      <w:pPr>
        <w:tabs>
          <w:tab w:val="num" w:pos="6982"/>
        </w:tabs>
        <w:ind w:left="6982" w:hanging="180"/>
      </w:pPr>
    </w:lvl>
  </w:abstractNum>
  <w:abstractNum w:abstractNumId="19">
    <w:nsid w:val="00000015"/>
    <w:multiLevelType w:val="singleLevel"/>
    <w:tmpl w:val="5590E006"/>
    <w:name w:val="WW8Num21"/>
    <w:lvl w:ilvl="0">
      <w:start w:val="1"/>
      <w:numFmt w:val="decimal"/>
      <w:lvlText w:val="%1"/>
      <w:lvlJc w:val="left"/>
      <w:pPr>
        <w:tabs>
          <w:tab w:val="num" w:pos="0"/>
        </w:tabs>
        <w:ind w:left="720" w:hanging="360"/>
      </w:pPr>
      <w:rPr>
        <w:rFonts w:cs="Times New Roman" w:hint="default"/>
        <w:b/>
        <w:sz w:val="24"/>
        <w:szCs w:val="24"/>
      </w:rPr>
    </w:lvl>
  </w:abstractNum>
  <w:abstractNum w:abstractNumId="20">
    <w:nsid w:val="00000016"/>
    <w:multiLevelType w:val="singleLevel"/>
    <w:tmpl w:val="FD844DCC"/>
    <w:name w:val="WW8Num22"/>
    <w:lvl w:ilvl="0">
      <w:start w:val="1"/>
      <w:numFmt w:val="decimal"/>
      <w:lvlText w:val="%1."/>
      <w:lvlJc w:val="left"/>
      <w:pPr>
        <w:tabs>
          <w:tab w:val="num" w:pos="866"/>
        </w:tabs>
        <w:ind w:left="866" w:hanging="360"/>
      </w:pPr>
      <w:rPr>
        <w:rFonts w:ascii="Times New Roman" w:hAnsi="Times New Roman" w:cs="Times New Roman" w:hint="default"/>
        <w:b w:val="0"/>
        <w:sz w:val="24"/>
        <w:szCs w:val="24"/>
      </w:rPr>
    </w:lvl>
  </w:abstractNum>
  <w:abstractNum w:abstractNumId="21">
    <w:nsid w:val="00000017"/>
    <w:multiLevelType w:val="multilevel"/>
    <w:tmpl w:val="DBEC886A"/>
    <w:name w:val="WW8Num23"/>
    <w:lvl w:ilvl="0">
      <w:start w:val="1"/>
      <w:numFmt w:val="decimal"/>
      <w:lvlText w:val="%1)"/>
      <w:lvlJc w:val="left"/>
      <w:pPr>
        <w:tabs>
          <w:tab w:val="num" w:pos="720"/>
        </w:tabs>
        <w:ind w:left="720" w:hanging="360"/>
      </w:pPr>
      <w:rPr>
        <w:rFonts w:hint="default"/>
        <w:sz w:val="24"/>
        <w:szCs w:val="24"/>
      </w:rPr>
    </w:lvl>
    <w:lvl w:ilvl="1">
      <w:start w:val="12"/>
      <w:numFmt w:val="decimal"/>
      <w:lvlText w:val="%2."/>
      <w:lvlJc w:val="left"/>
      <w:pPr>
        <w:tabs>
          <w:tab w:val="num" w:pos="1455"/>
        </w:tabs>
        <w:ind w:left="1455" w:hanging="375"/>
      </w:pPr>
      <w:rPr>
        <w:rFonts w:ascii="Wingdings" w:hAnsi="Wingdings" w:cs="Wingdings"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8"/>
    <w:multiLevelType w:val="multilevel"/>
    <w:tmpl w:val="00000018"/>
    <w:name w:val="WW8Num24"/>
    <w:lvl w:ilvl="0">
      <w:start w:val="1"/>
      <w:numFmt w:val="decimal"/>
      <w:lvlText w:val="%1."/>
      <w:lvlJc w:val="left"/>
      <w:pPr>
        <w:tabs>
          <w:tab w:val="num" w:pos="2340"/>
        </w:tabs>
        <w:ind w:left="2340" w:hanging="360"/>
      </w:pPr>
      <w:rPr>
        <w:rFonts w:eastAsia="Arial Unicode MS" w:cs="Times New Roman" w:hint="default"/>
        <w:color w:val="000000"/>
      </w:rPr>
    </w:lvl>
    <w:lvl w:ilvl="1">
      <w:start w:val="1"/>
      <w:numFmt w:val="lowerLetter"/>
      <w:lvlText w:val="%2)"/>
      <w:lvlJc w:val="left"/>
      <w:pPr>
        <w:tabs>
          <w:tab w:val="num" w:pos="1077"/>
        </w:tabs>
        <w:ind w:left="1440" w:hanging="360"/>
      </w:pPr>
      <w:rPr>
        <w:rFonts w:eastAsia="Arial Unicode MS" w:cs="Times New Roman" w:hint="default"/>
        <w:color w:val="000000"/>
      </w:rPr>
    </w:lvl>
    <w:lvl w:ilvl="2">
      <w:start w:val="1"/>
      <w:numFmt w:val="upperLetter"/>
      <w:lvlText w:val="%3."/>
      <w:lvlJc w:val="left"/>
      <w:pPr>
        <w:tabs>
          <w:tab w:val="num" w:pos="0"/>
        </w:tabs>
        <w:ind w:left="2340" w:hanging="360"/>
      </w:pPr>
      <w:rPr>
        <w:rFonts w:eastAsia="Arial Unicode MS" w:cs="Times New Roman" w:hint="default"/>
        <w:color w:val="00000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9"/>
    <w:multiLevelType w:val="singleLevel"/>
    <w:tmpl w:val="00000019"/>
    <w:name w:val="WW8Num25"/>
    <w:lvl w:ilvl="0">
      <w:start w:val="1"/>
      <w:numFmt w:val="decimal"/>
      <w:lvlText w:val="%1)"/>
      <w:lvlJc w:val="left"/>
      <w:pPr>
        <w:tabs>
          <w:tab w:val="num" w:pos="1440"/>
        </w:tabs>
        <w:ind w:left="1440" w:hanging="360"/>
      </w:pPr>
      <w:rPr>
        <w:rFonts w:ascii="Times New Roman" w:eastAsia="TimesNewRomanPSMT" w:hAnsi="Times New Roman" w:cs="Times New Roman" w:hint="default"/>
        <w:color w:val="000000"/>
        <w:sz w:val="24"/>
        <w:szCs w:val="24"/>
      </w:rPr>
    </w:lvl>
  </w:abstractNum>
  <w:abstractNum w:abstractNumId="24">
    <w:nsid w:val="0000001A"/>
    <w:multiLevelType w:val="multilevel"/>
    <w:tmpl w:val="C798BD34"/>
    <w:name w:val="WW8Num26"/>
    <w:lvl w:ilvl="0">
      <w:start w:val="1"/>
      <w:numFmt w:val="decimal"/>
      <w:lvlText w:val="%1."/>
      <w:lvlJc w:val="left"/>
      <w:pPr>
        <w:tabs>
          <w:tab w:val="num" w:pos="417"/>
        </w:tabs>
        <w:ind w:left="780" w:hanging="360"/>
      </w:pPr>
      <w:rPr>
        <w:rFonts w:ascii="Times New Roman" w:hAnsi="Times New Roman" w:cs="Times New Roman"/>
        <w:b w:val="0"/>
        <w:color w:val="000000"/>
        <w:sz w:val="24"/>
        <w:szCs w:val="24"/>
      </w:rPr>
    </w:lvl>
    <w:lvl w:ilvl="1">
      <w:start w:val="1"/>
      <w:numFmt w:val="lowerLetter"/>
      <w:lvlText w:val="%2)"/>
      <w:lvlJc w:val="left"/>
      <w:pPr>
        <w:tabs>
          <w:tab w:val="num" w:pos="1077"/>
        </w:tabs>
        <w:ind w:left="1440" w:hanging="360"/>
      </w:pPr>
      <w:rPr>
        <w:rFonts w:ascii="Times New Roman" w:hAnsi="Times New Roman" w:cs="Times New Roman"/>
        <w:color w:val="000000"/>
        <w:sz w:val="24"/>
        <w:szCs w:val="24"/>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B"/>
    <w:multiLevelType w:val="multilevel"/>
    <w:tmpl w:val="0000001B"/>
    <w:name w:val="WW8Num27"/>
    <w:lvl w:ilvl="0">
      <w:start w:val="1"/>
      <w:numFmt w:val="lowerLetter"/>
      <w:lvlText w:val="%1)"/>
      <w:lvlJc w:val="left"/>
      <w:pPr>
        <w:tabs>
          <w:tab w:val="num" w:pos="1460"/>
        </w:tabs>
        <w:ind w:left="1460" w:hanging="360"/>
      </w:pPr>
      <w:rPr>
        <w:rFonts w:ascii="Times New Roman" w:eastAsia="Times New Roman" w:hAnsi="Times New Roman" w:cs="Times New Roman" w:hint="default"/>
        <w:color w:val="auto"/>
        <w:sz w:val="24"/>
        <w:szCs w:val="24"/>
      </w:rPr>
    </w:lvl>
    <w:lvl w:ilvl="1">
      <w:start w:val="1"/>
      <w:numFmt w:val="lowerLetter"/>
      <w:lvlText w:val="%2)"/>
      <w:lvlJc w:val="left"/>
      <w:pPr>
        <w:tabs>
          <w:tab w:val="num" w:pos="1460"/>
        </w:tabs>
        <w:ind w:left="1460" w:hanging="360"/>
      </w:pPr>
      <w:rPr>
        <w:rFonts w:ascii="Times New Roman" w:eastAsia="Times New Roman" w:hAnsi="Times New Roman" w:cs="Times New Roman" w:hint="default"/>
        <w:color w:val="auto"/>
        <w:sz w:val="24"/>
        <w:szCs w:val="24"/>
      </w:rPr>
    </w:lvl>
    <w:lvl w:ilvl="2">
      <w:start w:val="1"/>
      <w:numFmt w:val="decimal"/>
      <w:lvlText w:val="%3."/>
      <w:lvlJc w:val="left"/>
      <w:pPr>
        <w:tabs>
          <w:tab w:val="num" w:pos="2360"/>
        </w:tabs>
        <w:ind w:left="2360" w:hanging="360"/>
      </w:pPr>
      <w:rPr>
        <w:rFonts w:ascii="Wingdings" w:hAnsi="Wingdings" w:cs="Wingdings" w:hint="default"/>
      </w:rPr>
    </w:lvl>
    <w:lvl w:ilvl="3">
      <w:start w:val="1"/>
      <w:numFmt w:val="decimal"/>
      <w:lvlText w:val="%4."/>
      <w:lvlJc w:val="left"/>
      <w:pPr>
        <w:tabs>
          <w:tab w:val="num" w:pos="2900"/>
        </w:tabs>
        <w:ind w:left="2900" w:hanging="360"/>
      </w:pPr>
      <w:rPr>
        <w:rFonts w:ascii="Symbol" w:hAnsi="Symbol" w:cs="Symbol" w:hint="default"/>
      </w:rPr>
    </w:lvl>
    <w:lvl w:ilvl="4">
      <w:start w:val="1"/>
      <w:numFmt w:val="lowerLetter"/>
      <w:lvlText w:val="%5."/>
      <w:lvlJc w:val="left"/>
      <w:pPr>
        <w:tabs>
          <w:tab w:val="num" w:pos="3620"/>
        </w:tabs>
        <w:ind w:left="3620" w:hanging="360"/>
      </w:pPr>
    </w:lvl>
    <w:lvl w:ilvl="5">
      <w:start w:val="1"/>
      <w:numFmt w:val="lowerRoman"/>
      <w:lvlText w:val="%6."/>
      <w:lvlJc w:val="right"/>
      <w:pPr>
        <w:tabs>
          <w:tab w:val="num" w:pos="4340"/>
        </w:tabs>
        <w:ind w:left="4340" w:hanging="180"/>
      </w:pPr>
    </w:lvl>
    <w:lvl w:ilvl="6">
      <w:start w:val="1"/>
      <w:numFmt w:val="decimal"/>
      <w:lvlText w:val="%7."/>
      <w:lvlJc w:val="left"/>
      <w:pPr>
        <w:tabs>
          <w:tab w:val="num" w:pos="5060"/>
        </w:tabs>
        <w:ind w:left="5060" w:hanging="360"/>
      </w:pPr>
    </w:lvl>
    <w:lvl w:ilvl="7">
      <w:start w:val="1"/>
      <w:numFmt w:val="lowerLetter"/>
      <w:lvlText w:val="%8."/>
      <w:lvlJc w:val="left"/>
      <w:pPr>
        <w:tabs>
          <w:tab w:val="num" w:pos="5780"/>
        </w:tabs>
        <w:ind w:left="5780" w:hanging="360"/>
      </w:pPr>
    </w:lvl>
    <w:lvl w:ilvl="8">
      <w:start w:val="1"/>
      <w:numFmt w:val="lowerRoman"/>
      <w:lvlText w:val="%9."/>
      <w:lvlJc w:val="right"/>
      <w:pPr>
        <w:tabs>
          <w:tab w:val="num" w:pos="6500"/>
        </w:tabs>
        <w:ind w:left="6500" w:hanging="180"/>
      </w:pPr>
    </w:lvl>
  </w:abstractNum>
  <w:abstractNum w:abstractNumId="26">
    <w:nsid w:val="0000001C"/>
    <w:multiLevelType w:val="singleLevel"/>
    <w:tmpl w:val="0000001C"/>
    <w:name w:val="WW8Num28"/>
    <w:lvl w:ilvl="0">
      <w:start w:val="1"/>
      <w:numFmt w:val="bullet"/>
      <w:lvlText w:val=""/>
      <w:lvlJc w:val="left"/>
      <w:pPr>
        <w:tabs>
          <w:tab w:val="num" w:pos="720"/>
        </w:tabs>
        <w:ind w:left="720" w:hanging="360"/>
      </w:pPr>
      <w:rPr>
        <w:rFonts w:ascii="Wingdings" w:hAnsi="Wingdings" w:cs="Times New Roman" w:hint="default"/>
        <w:sz w:val="24"/>
        <w:szCs w:val="24"/>
      </w:rPr>
    </w:lvl>
  </w:abstractNum>
  <w:abstractNum w:abstractNumId="27">
    <w:nsid w:val="0000001D"/>
    <w:multiLevelType w:val="multilevel"/>
    <w:tmpl w:val="0000001D"/>
    <w:name w:val="WW8Num29"/>
    <w:lvl w:ilvl="0">
      <w:start w:val="1"/>
      <w:numFmt w:val="decimal"/>
      <w:lvlText w:val="%1."/>
      <w:lvlJc w:val="left"/>
      <w:pPr>
        <w:tabs>
          <w:tab w:val="num" w:pos="360"/>
        </w:tabs>
        <w:ind w:left="360" w:hanging="360"/>
      </w:pPr>
      <w:rPr>
        <w:rFonts w:ascii="Times New Roman" w:eastAsia="Arial Unicode MS" w:hAnsi="Times New Roman" w:cs="Times New Roman" w:hint="default"/>
        <w:b w:val="0"/>
        <w:bCs/>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E"/>
    <w:multiLevelType w:val="multilevel"/>
    <w:tmpl w:val="0000001E"/>
    <w:name w:val="WW8Num30"/>
    <w:lvl w:ilvl="0">
      <w:start w:val="2"/>
      <w:numFmt w:val="decimal"/>
      <w:lvlText w:val="%1)"/>
      <w:lvlJc w:val="left"/>
      <w:pPr>
        <w:tabs>
          <w:tab w:val="num" w:pos="720"/>
        </w:tabs>
        <w:ind w:left="720" w:hanging="360"/>
      </w:pPr>
      <w:rPr>
        <w:rFonts w:eastAsia="Arial Unicode MS" w:cs="Times New Roman"/>
        <w:b w:val="0"/>
        <w:i w:val="0"/>
        <w:color w:val="000000"/>
      </w:rPr>
    </w:lvl>
    <w:lvl w:ilvl="1">
      <w:start w:val="1"/>
      <w:numFmt w:val="decimal"/>
      <w:lvlText w:val="%2."/>
      <w:lvlJc w:val="left"/>
      <w:pPr>
        <w:tabs>
          <w:tab w:val="num" w:pos="1080"/>
        </w:tabs>
        <w:ind w:left="1080" w:hanging="360"/>
      </w:pPr>
      <w:rPr>
        <w:rFonts w:hint="default"/>
        <w:b/>
        <w: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b w:val="0"/>
        <w:i w:val="0"/>
        <w:sz w:val="24"/>
        <w:szCs w:val="24"/>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F"/>
    <w:multiLevelType w:val="multilevel"/>
    <w:tmpl w:val="2752B882"/>
    <w:name w:val="WW8Num31"/>
    <w:lvl w:ilvl="0">
      <w:start w:val="4"/>
      <w:numFmt w:val="decimal"/>
      <w:lvlText w:val="%1."/>
      <w:lvlJc w:val="left"/>
      <w:pPr>
        <w:tabs>
          <w:tab w:val="num" w:pos="720"/>
        </w:tabs>
        <w:ind w:left="720" w:hanging="360"/>
      </w:pPr>
      <w:rPr>
        <w:rFonts w:ascii="Symbol" w:hAnsi="Symbol" w:cs="Times New Roman" w:hint="default"/>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20"/>
    <w:multiLevelType w:val="singleLevel"/>
    <w:tmpl w:val="32E61C98"/>
    <w:name w:val="WW8Num32"/>
    <w:lvl w:ilvl="0">
      <w:start w:val="1"/>
      <w:numFmt w:val="decimal"/>
      <w:lvlText w:val="%1)"/>
      <w:lvlJc w:val="left"/>
      <w:pPr>
        <w:tabs>
          <w:tab w:val="num" w:pos="0"/>
        </w:tabs>
        <w:ind w:left="740" w:hanging="360"/>
      </w:pPr>
      <w:rPr>
        <w:rFonts w:ascii="Times New Roman" w:hAnsi="Times New Roman" w:cs="Times New Roman" w:hint="default"/>
        <w:b/>
        <w:sz w:val="24"/>
        <w:szCs w:val="24"/>
      </w:rPr>
    </w:lvl>
  </w:abstractNum>
  <w:abstractNum w:abstractNumId="31">
    <w:nsid w:val="00000021"/>
    <w:multiLevelType w:val="singleLevel"/>
    <w:tmpl w:val="00000021"/>
    <w:name w:val="WW8Num33"/>
    <w:lvl w:ilvl="0">
      <w:start w:val="1"/>
      <w:numFmt w:val="decimal"/>
      <w:lvlText w:val="%1)"/>
      <w:lvlJc w:val="left"/>
      <w:pPr>
        <w:tabs>
          <w:tab w:val="num" w:pos="0"/>
        </w:tabs>
        <w:ind w:left="740" w:hanging="360"/>
      </w:pPr>
      <w:rPr>
        <w:rFonts w:cs="Times New Roman"/>
        <w:b/>
      </w:rPr>
    </w:lvl>
  </w:abstractNum>
  <w:abstractNum w:abstractNumId="32">
    <w:nsid w:val="00000022"/>
    <w:multiLevelType w:val="singleLevel"/>
    <w:tmpl w:val="50D8F79C"/>
    <w:name w:val="WW8Num34"/>
    <w:lvl w:ilvl="0">
      <w:start w:val="1"/>
      <w:numFmt w:val="decimal"/>
      <w:lvlText w:val="%1)"/>
      <w:lvlJc w:val="left"/>
      <w:pPr>
        <w:tabs>
          <w:tab w:val="num" w:pos="0"/>
        </w:tabs>
        <w:ind w:left="1854" w:hanging="360"/>
      </w:pPr>
      <w:rPr>
        <w:rFonts w:cs="Times New Roman"/>
        <w:i w:val="0"/>
        <w:sz w:val="24"/>
        <w:szCs w:val="24"/>
      </w:rPr>
    </w:lvl>
  </w:abstractNum>
  <w:abstractNum w:abstractNumId="33">
    <w:nsid w:val="00000023"/>
    <w:multiLevelType w:val="singleLevel"/>
    <w:tmpl w:val="06EE29DE"/>
    <w:name w:val="WW8Num35"/>
    <w:lvl w:ilvl="0">
      <w:start w:val="1"/>
      <w:numFmt w:val="lowerLetter"/>
      <w:lvlText w:val="%1)"/>
      <w:lvlJc w:val="left"/>
      <w:pPr>
        <w:tabs>
          <w:tab w:val="num" w:pos="0"/>
        </w:tabs>
        <w:ind w:left="1140" w:hanging="360"/>
      </w:pPr>
      <w:rPr>
        <w:rFonts w:cs="Times New Roman" w:hint="default"/>
        <w:b w:val="0"/>
      </w:rPr>
    </w:lvl>
  </w:abstractNum>
  <w:abstractNum w:abstractNumId="34">
    <w:nsid w:val="00000024"/>
    <w:multiLevelType w:val="singleLevel"/>
    <w:tmpl w:val="00000024"/>
    <w:name w:val="WW8Num36"/>
    <w:lvl w:ilvl="0">
      <w:start w:val="1"/>
      <w:numFmt w:val="bullet"/>
      <w:lvlText w:val=""/>
      <w:lvlJc w:val="left"/>
      <w:pPr>
        <w:tabs>
          <w:tab w:val="num" w:pos="0"/>
        </w:tabs>
        <w:ind w:left="1190" w:hanging="360"/>
      </w:pPr>
      <w:rPr>
        <w:rFonts w:ascii="Wingdings" w:hAnsi="Wingdings" w:cs="Wingdings" w:hint="default"/>
        <w:color w:val="auto"/>
        <w:sz w:val="24"/>
        <w:szCs w:val="24"/>
      </w:rPr>
    </w:lvl>
  </w:abstractNum>
  <w:abstractNum w:abstractNumId="35">
    <w:nsid w:val="00000025"/>
    <w:multiLevelType w:val="singleLevel"/>
    <w:tmpl w:val="12CC7014"/>
    <w:name w:val="WW8Num37"/>
    <w:lvl w:ilvl="0">
      <w:start w:val="4"/>
      <w:numFmt w:val="decimal"/>
      <w:lvlText w:val="%1."/>
      <w:lvlJc w:val="left"/>
      <w:pPr>
        <w:tabs>
          <w:tab w:val="num" w:pos="0"/>
        </w:tabs>
        <w:ind w:left="380" w:hanging="360"/>
      </w:pPr>
      <w:rPr>
        <w:rFonts w:cs="Times New Roman"/>
        <w:b w:val="0"/>
        <w:color w:val="auto"/>
      </w:rPr>
    </w:lvl>
  </w:abstractNum>
  <w:abstractNum w:abstractNumId="36">
    <w:nsid w:val="00000026"/>
    <w:multiLevelType w:val="singleLevel"/>
    <w:tmpl w:val="00000026"/>
    <w:name w:val="WW8Num38"/>
    <w:lvl w:ilvl="0">
      <w:start w:val="1"/>
      <w:numFmt w:val="bullet"/>
      <w:lvlText w:val="−"/>
      <w:lvlJc w:val="left"/>
      <w:pPr>
        <w:tabs>
          <w:tab w:val="num" w:pos="0"/>
        </w:tabs>
        <w:ind w:left="1500" w:hanging="360"/>
      </w:pPr>
      <w:rPr>
        <w:rFonts w:ascii="Times New Roman" w:hAnsi="Times New Roman" w:cs="Times New Roman" w:hint="default"/>
      </w:rPr>
    </w:lvl>
  </w:abstractNum>
  <w:abstractNum w:abstractNumId="37">
    <w:nsid w:val="00000027"/>
    <w:multiLevelType w:val="singleLevel"/>
    <w:tmpl w:val="00000027"/>
    <w:name w:val="WW8Num39"/>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38">
    <w:nsid w:val="0000002A"/>
    <w:multiLevelType w:val="multilevel"/>
    <w:tmpl w:val="0000002A"/>
    <w:name w:val="WW8Num42"/>
    <w:lvl w:ilvl="0">
      <w:start w:val="13"/>
      <w:numFmt w:val="decimal"/>
      <w:lvlText w:val="%1."/>
      <w:lvlJc w:val="left"/>
      <w:pPr>
        <w:tabs>
          <w:tab w:val="num" w:pos="1460"/>
        </w:tabs>
        <w:ind w:left="1460" w:hanging="360"/>
      </w:pPr>
      <w:rPr>
        <w:rFonts w:ascii="Times New Roman" w:hAnsi="Times New Roman" w:cs="Times New Roman"/>
        <w:b w:val="0"/>
        <w:bCs/>
        <w:kern w:val="1"/>
        <w:sz w:val="24"/>
        <w:szCs w:val="24"/>
      </w:rPr>
    </w:lvl>
    <w:lvl w:ilvl="1">
      <w:start w:val="1"/>
      <w:numFmt w:val="bullet"/>
      <w:lvlText w:val=""/>
      <w:lvlJc w:val="left"/>
      <w:pPr>
        <w:tabs>
          <w:tab w:val="num" w:pos="1440"/>
        </w:tabs>
        <w:ind w:left="1440" w:hanging="360"/>
      </w:pPr>
      <w:rPr>
        <w:rFonts w:ascii="Wingdings" w:hAnsi="Wingdings"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0000002B"/>
    <w:multiLevelType w:val="singleLevel"/>
    <w:tmpl w:val="0000002B"/>
    <w:name w:val="WW8Num43"/>
    <w:lvl w:ilvl="0">
      <w:start w:val="1"/>
      <w:numFmt w:val="bullet"/>
      <w:lvlText w:val="−"/>
      <w:lvlJc w:val="left"/>
      <w:pPr>
        <w:tabs>
          <w:tab w:val="num" w:pos="0"/>
        </w:tabs>
        <w:ind w:left="720" w:hanging="360"/>
      </w:pPr>
      <w:rPr>
        <w:rFonts w:ascii="Times New Roman" w:hAnsi="Times New Roman" w:cs="Times New Roman" w:hint="default"/>
        <w:sz w:val="24"/>
        <w:szCs w:val="24"/>
        <w:lang w:eastAsia="pl-PL" w:bidi="pl-PL"/>
      </w:rPr>
    </w:lvl>
  </w:abstractNum>
  <w:abstractNum w:abstractNumId="40">
    <w:nsid w:val="0000002C"/>
    <w:multiLevelType w:val="multilevel"/>
    <w:tmpl w:val="6344A7AC"/>
    <w:name w:val="WW8Num44"/>
    <w:lvl w:ilvl="0">
      <w:start w:val="3"/>
      <w:numFmt w:val="decimal"/>
      <w:lvlText w:val="%1."/>
      <w:lvlJc w:val="left"/>
      <w:pPr>
        <w:tabs>
          <w:tab w:val="num" w:pos="0"/>
        </w:tabs>
        <w:ind w:left="710" w:hanging="360"/>
      </w:pPr>
      <w:rPr>
        <w:rFonts w:ascii="Times New Roman" w:eastAsia="Arial Unicode MS" w:hAnsi="Times New Roman" w:cs="Times New Roman" w:hint="default"/>
        <w:b/>
        <w:color w:val="000000"/>
        <w:kern w:val="1"/>
        <w:sz w:val="24"/>
        <w:szCs w:val="24"/>
      </w:rPr>
    </w:lvl>
    <w:lvl w:ilvl="1">
      <w:start w:val="1"/>
      <w:numFmt w:val="decimal"/>
      <w:lvlText w:val="%2)"/>
      <w:lvlJc w:val="left"/>
      <w:pPr>
        <w:tabs>
          <w:tab w:val="num" w:pos="0"/>
        </w:tabs>
        <w:ind w:left="1430" w:hanging="360"/>
      </w:pPr>
      <w:rPr>
        <w:rFonts w:hint="default"/>
      </w:rPr>
    </w:lvl>
    <w:lvl w:ilvl="2">
      <w:start w:val="1"/>
      <w:numFmt w:val="lowerRoman"/>
      <w:lvlText w:val="%3."/>
      <w:lvlJc w:val="right"/>
      <w:pPr>
        <w:tabs>
          <w:tab w:val="num" w:pos="0"/>
        </w:tabs>
        <w:ind w:left="2150" w:hanging="180"/>
      </w:pPr>
      <w:rPr>
        <w:rFonts w:hint="default"/>
      </w:rPr>
    </w:lvl>
    <w:lvl w:ilvl="3">
      <w:start w:val="1"/>
      <w:numFmt w:val="decimal"/>
      <w:lvlText w:val="%4."/>
      <w:lvlJc w:val="left"/>
      <w:pPr>
        <w:tabs>
          <w:tab w:val="num" w:pos="0"/>
        </w:tabs>
        <w:ind w:left="2870" w:hanging="360"/>
      </w:pPr>
      <w:rPr>
        <w:rFonts w:hint="default"/>
      </w:rPr>
    </w:lvl>
    <w:lvl w:ilvl="4">
      <w:start w:val="1"/>
      <w:numFmt w:val="lowerLetter"/>
      <w:lvlText w:val="%5."/>
      <w:lvlJc w:val="left"/>
      <w:pPr>
        <w:tabs>
          <w:tab w:val="num" w:pos="0"/>
        </w:tabs>
        <w:ind w:left="3590" w:hanging="360"/>
      </w:pPr>
      <w:rPr>
        <w:rFonts w:hint="default"/>
      </w:rPr>
    </w:lvl>
    <w:lvl w:ilvl="5">
      <w:start w:val="1"/>
      <w:numFmt w:val="lowerRoman"/>
      <w:lvlText w:val="%6."/>
      <w:lvlJc w:val="right"/>
      <w:pPr>
        <w:tabs>
          <w:tab w:val="num" w:pos="0"/>
        </w:tabs>
        <w:ind w:left="4310" w:hanging="180"/>
      </w:pPr>
      <w:rPr>
        <w:rFonts w:hint="default"/>
      </w:rPr>
    </w:lvl>
    <w:lvl w:ilvl="6">
      <w:start w:val="1"/>
      <w:numFmt w:val="decimal"/>
      <w:lvlText w:val="%7."/>
      <w:lvlJc w:val="left"/>
      <w:pPr>
        <w:tabs>
          <w:tab w:val="num" w:pos="0"/>
        </w:tabs>
        <w:ind w:left="5030" w:hanging="360"/>
      </w:pPr>
      <w:rPr>
        <w:rFonts w:cs="Times New Roman" w:hint="default"/>
      </w:rPr>
    </w:lvl>
    <w:lvl w:ilvl="7">
      <w:start w:val="1"/>
      <w:numFmt w:val="lowerLetter"/>
      <w:lvlText w:val="%8."/>
      <w:lvlJc w:val="left"/>
      <w:pPr>
        <w:tabs>
          <w:tab w:val="num" w:pos="0"/>
        </w:tabs>
        <w:ind w:left="5750" w:hanging="360"/>
      </w:pPr>
      <w:rPr>
        <w:rFonts w:hint="default"/>
      </w:rPr>
    </w:lvl>
    <w:lvl w:ilvl="8">
      <w:start w:val="1"/>
      <w:numFmt w:val="lowerRoman"/>
      <w:lvlText w:val="%9."/>
      <w:lvlJc w:val="right"/>
      <w:pPr>
        <w:tabs>
          <w:tab w:val="num" w:pos="0"/>
        </w:tabs>
        <w:ind w:left="6470" w:hanging="180"/>
      </w:pPr>
      <w:rPr>
        <w:rFonts w:hint="default"/>
      </w:rPr>
    </w:lvl>
  </w:abstractNum>
  <w:abstractNum w:abstractNumId="41">
    <w:nsid w:val="0000002E"/>
    <w:multiLevelType w:val="multilevel"/>
    <w:tmpl w:val="B310F6A2"/>
    <w:name w:val="WW8Num46"/>
    <w:lvl w:ilvl="0">
      <w:start w:val="1"/>
      <w:numFmt w:val="lowerLetter"/>
      <w:lvlText w:val="%1)"/>
      <w:lvlJc w:val="left"/>
      <w:pPr>
        <w:tabs>
          <w:tab w:val="num" w:pos="1460"/>
        </w:tabs>
        <w:ind w:left="1460" w:hanging="360"/>
      </w:pPr>
      <w:rPr>
        <w:rFonts w:ascii="Wingdings" w:hAnsi="Wingdings" w:cs="Wingdings" w:hint="default"/>
        <w:b/>
        <w:sz w:val="24"/>
        <w:szCs w:val="24"/>
      </w:rPr>
    </w:lvl>
    <w:lvl w:ilvl="1">
      <w:start w:val="1"/>
      <w:numFmt w:val="lowerLetter"/>
      <w:lvlText w:val="%2)"/>
      <w:lvlJc w:val="left"/>
      <w:pPr>
        <w:tabs>
          <w:tab w:val="num" w:pos="1460"/>
        </w:tabs>
        <w:ind w:left="1460" w:hanging="360"/>
      </w:pPr>
      <w:rPr>
        <w:rFonts w:ascii="Wingdings" w:hAnsi="Wingdings" w:cs="Wingdings" w:hint="default"/>
        <w:b/>
        <w:sz w:val="24"/>
        <w:szCs w:val="24"/>
      </w:rPr>
    </w:lvl>
    <w:lvl w:ilvl="2">
      <w:start w:val="1"/>
      <w:numFmt w:val="decimal"/>
      <w:lvlText w:val="%3."/>
      <w:lvlJc w:val="left"/>
      <w:pPr>
        <w:tabs>
          <w:tab w:val="num" w:pos="2360"/>
        </w:tabs>
        <w:ind w:left="2360" w:hanging="360"/>
      </w:pPr>
      <w:rPr>
        <w:rFonts w:hint="default"/>
        <w:b w:val="0"/>
      </w:rPr>
    </w:lvl>
    <w:lvl w:ilvl="3">
      <w:start w:val="1"/>
      <w:numFmt w:val="decimal"/>
      <w:lvlText w:val="%4."/>
      <w:lvlJc w:val="left"/>
      <w:pPr>
        <w:tabs>
          <w:tab w:val="num" w:pos="2900"/>
        </w:tabs>
        <w:ind w:left="2900" w:hanging="360"/>
      </w:pPr>
      <w:rPr>
        <w:rFonts w:ascii="Symbol" w:hAnsi="Symbol" w:cs="Symbol" w:hint="default"/>
      </w:rPr>
    </w:lvl>
    <w:lvl w:ilvl="4">
      <w:start w:val="1"/>
      <w:numFmt w:val="lowerLetter"/>
      <w:lvlText w:val="%5."/>
      <w:lvlJc w:val="left"/>
      <w:pPr>
        <w:tabs>
          <w:tab w:val="num" w:pos="3620"/>
        </w:tabs>
        <w:ind w:left="3620" w:hanging="360"/>
      </w:pPr>
    </w:lvl>
    <w:lvl w:ilvl="5">
      <w:start w:val="1"/>
      <w:numFmt w:val="lowerRoman"/>
      <w:lvlText w:val="%6."/>
      <w:lvlJc w:val="right"/>
      <w:pPr>
        <w:tabs>
          <w:tab w:val="num" w:pos="4340"/>
        </w:tabs>
        <w:ind w:left="4340" w:hanging="180"/>
      </w:pPr>
    </w:lvl>
    <w:lvl w:ilvl="6">
      <w:start w:val="1"/>
      <w:numFmt w:val="decimal"/>
      <w:lvlText w:val="%7."/>
      <w:lvlJc w:val="left"/>
      <w:pPr>
        <w:tabs>
          <w:tab w:val="num" w:pos="5060"/>
        </w:tabs>
        <w:ind w:left="5060" w:hanging="360"/>
      </w:pPr>
    </w:lvl>
    <w:lvl w:ilvl="7">
      <w:start w:val="1"/>
      <w:numFmt w:val="lowerLetter"/>
      <w:lvlText w:val="%8."/>
      <w:lvlJc w:val="left"/>
      <w:pPr>
        <w:tabs>
          <w:tab w:val="num" w:pos="5780"/>
        </w:tabs>
        <w:ind w:left="5780" w:hanging="360"/>
      </w:pPr>
    </w:lvl>
    <w:lvl w:ilvl="8">
      <w:start w:val="1"/>
      <w:numFmt w:val="lowerRoman"/>
      <w:lvlText w:val="%9."/>
      <w:lvlJc w:val="right"/>
      <w:pPr>
        <w:tabs>
          <w:tab w:val="num" w:pos="6500"/>
        </w:tabs>
        <w:ind w:left="6500" w:hanging="180"/>
      </w:pPr>
    </w:lvl>
  </w:abstractNum>
  <w:abstractNum w:abstractNumId="42">
    <w:nsid w:val="01387AD0"/>
    <w:multiLevelType w:val="hybridMultilevel"/>
    <w:tmpl w:val="C784AB5C"/>
    <w:lvl w:ilvl="0" w:tplc="513E22E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41E30EF"/>
    <w:multiLevelType w:val="hybridMultilevel"/>
    <w:tmpl w:val="97980A06"/>
    <w:lvl w:ilvl="0" w:tplc="41E2F258">
      <w:start w:val="3"/>
      <w:numFmt w:val="decimal"/>
      <w:lvlText w:val="%1."/>
      <w:lvlJc w:val="left"/>
      <w:pPr>
        <w:tabs>
          <w:tab w:val="num" w:pos="1900"/>
        </w:tabs>
        <w:ind w:left="1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04F71CF0"/>
    <w:multiLevelType w:val="hybridMultilevel"/>
    <w:tmpl w:val="6DFAA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06C96E67"/>
    <w:multiLevelType w:val="hybridMultilevel"/>
    <w:tmpl w:val="0EF66818"/>
    <w:lvl w:ilvl="0" w:tplc="E5023C08">
      <w:start w:val="8"/>
      <w:numFmt w:val="decimal"/>
      <w:lvlText w:val="%1."/>
      <w:lvlJc w:val="left"/>
      <w:pPr>
        <w:ind w:left="740" w:hanging="360"/>
      </w:pPr>
      <w:rPr>
        <w:rFonts w:ascii="Times New Roman" w:hAnsi="Times New Roman" w:cs="Times New Roman" w:hint="default"/>
        <w:sz w:val="24"/>
        <w:szCs w:val="24"/>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46">
    <w:nsid w:val="0E063FE8"/>
    <w:multiLevelType w:val="hybridMultilevel"/>
    <w:tmpl w:val="EEF84DA8"/>
    <w:name w:val="WW8Num112332223322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10971E71"/>
    <w:multiLevelType w:val="hybridMultilevel"/>
    <w:tmpl w:val="88D26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4CB54A2"/>
    <w:multiLevelType w:val="multilevel"/>
    <w:tmpl w:val="07800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6307072"/>
    <w:multiLevelType w:val="hybridMultilevel"/>
    <w:tmpl w:val="D1A060FE"/>
    <w:lvl w:ilvl="0" w:tplc="78360D26">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63A5DF3"/>
    <w:multiLevelType w:val="hybridMultilevel"/>
    <w:tmpl w:val="1848FF9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nsid w:val="1AC11522"/>
    <w:multiLevelType w:val="hybridMultilevel"/>
    <w:tmpl w:val="CEE267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ACD6143"/>
    <w:multiLevelType w:val="multilevel"/>
    <w:tmpl w:val="149C0DE8"/>
    <w:lvl w:ilvl="0">
      <w:start w:val="1"/>
      <w:numFmt w:val="decimal"/>
      <w:pStyle w:val="Styl2"/>
      <w:lvlText w:val="%1."/>
      <w:lvlJc w:val="left"/>
      <w:pPr>
        <w:ind w:left="720" w:hanging="360"/>
      </w:pPr>
      <w:rPr>
        <w:rFonts w:hint="default"/>
      </w:rPr>
    </w:lvl>
    <w:lvl w:ilvl="1">
      <w:start w:val="1"/>
      <w:numFmt w:val="decimal"/>
      <w:pStyle w:val="Styl2"/>
      <w:isLgl/>
      <w:lvlText w:val="%1.%2."/>
      <w:lvlJc w:val="left"/>
      <w:pPr>
        <w:ind w:left="1080" w:hanging="360"/>
      </w:pPr>
      <w:rPr>
        <w:rFonts w:hint="default"/>
      </w:rPr>
    </w:lvl>
    <w:lvl w:ilvl="2">
      <w:start w:val="1"/>
      <w:numFmt w:val="decimal"/>
      <w:pStyle w:val="Styl3"/>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nsid w:val="1F2E5C58"/>
    <w:multiLevelType w:val="hybridMultilevel"/>
    <w:tmpl w:val="E946B276"/>
    <w:lvl w:ilvl="0" w:tplc="4606AB82">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205A599C"/>
    <w:multiLevelType w:val="hybridMultilevel"/>
    <w:tmpl w:val="C50E33A8"/>
    <w:name w:val="WWNum28"/>
    <w:lvl w:ilvl="0" w:tplc="2F6A78B0">
      <w:start w:val="1"/>
      <w:numFmt w:val="decimal"/>
      <w:lvlText w:val="%1)"/>
      <w:lvlJc w:val="left"/>
      <w:pPr>
        <w:tabs>
          <w:tab w:val="num" w:pos="340"/>
        </w:tabs>
        <w:ind w:left="340" w:hanging="340"/>
      </w:pPr>
      <w:rPr>
        <w:b w:val="0"/>
        <w:i w:val="0"/>
        <w:caps w:val="0"/>
        <w:strike w:val="0"/>
        <w:dstrike w:val="0"/>
        <w:vanish w:val="0"/>
        <w:webHidden w:val="0"/>
        <w:color w:val="000000"/>
        <w:sz w:val="20"/>
        <w:u w:val="none"/>
        <w:effect w:val="none"/>
        <w:vertAlign w:val="baseline"/>
        <w:specVanish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nsid w:val="22067A3C"/>
    <w:multiLevelType w:val="hybridMultilevel"/>
    <w:tmpl w:val="AA54F838"/>
    <w:lvl w:ilvl="0" w:tplc="8708A2F6">
      <w:start w:val="7"/>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2D91BFB"/>
    <w:multiLevelType w:val="hybridMultilevel"/>
    <w:tmpl w:val="52DC1196"/>
    <w:lvl w:ilvl="0" w:tplc="04150011">
      <w:start w:val="1"/>
      <w:numFmt w:val="decimal"/>
      <w:lvlText w:val="%1)"/>
      <w:lvlJc w:val="left"/>
      <w:pPr>
        <w:ind w:left="740" w:hanging="360"/>
      </w:pPr>
    </w:lvl>
    <w:lvl w:ilvl="1" w:tplc="04150019">
      <w:start w:val="1"/>
      <w:numFmt w:val="lowerLetter"/>
      <w:lvlText w:val="%2."/>
      <w:lvlJc w:val="left"/>
      <w:pPr>
        <w:ind w:left="1460" w:hanging="360"/>
      </w:pPr>
    </w:lvl>
    <w:lvl w:ilvl="2" w:tplc="0415001B">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7">
    <w:nsid w:val="24312124"/>
    <w:multiLevelType w:val="hybridMultilevel"/>
    <w:tmpl w:val="1A8258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5FE3C5F"/>
    <w:multiLevelType w:val="hybridMultilevel"/>
    <w:tmpl w:val="2D6CDC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6362D89"/>
    <w:multiLevelType w:val="hybridMultilevel"/>
    <w:tmpl w:val="FC9ECD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69B5401"/>
    <w:multiLevelType w:val="hybridMultilevel"/>
    <w:tmpl w:val="700A8BA8"/>
    <w:lvl w:ilvl="0" w:tplc="0415000B">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26DE4507"/>
    <w:multiLevelType w:val="hybridMultilevel"/>
    <w:tmpl w:val="52DC1196"/>
    <w:lvl w:ilvl="0" w:tplc="04150011">
      <w:start w:val="1"/>
      <w:numFmt w:val="decimal"/>
      <w:lvlText w:val="%1)"/>
      <w:lvlJc w:val="left"/>
      <w:pPr>
        <w:ind w:left="740" w:hanging="360"/>
      </w:pPr>
    </w:lvl>
    <w:lvl w:ilvl="1" w:tplc="04150019">
      <w:start w:val="1"/>
      <w:numFmt w:val="lowerLetter"/>
      <w:lvlText w:val="%2."/>
      <w:lvlJc w:val="left"/>
      <w:pPr>
        <w:ind w:left="1460" w:hanging="360"/>
      </w:pPr>
    </w:lvl>
    <w:lvl w:ilvl="2" w:tplc="0415001B">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62">
    <w:nsid w:val="28255DBD"/>
    <w:multiLevelType w:val="hybridMultilevel"/>
    <w:tmpl w:val="7FCC4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8713175"/>
    <w:multiLevelType w:val="hybridMultilevel"/>
    <w:tmpl w:val="AE48B4F4"/>
    <w:lvl w:ilvl="0" w:tplc="72BAD8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BB16CC5"/>
    <w:multiLevelType w:val="hybridMultilevel"/>
    <w:tmpl w:val="24EA8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2D0F53A2"/>
    <w:multiLevelType w:val="hybridMultilevel"/>
    <w:tmpl w:val="041025D0"/>
    <w:lvl w:ilvl="0" w:tplc="B6F6792C">
      <w:start w:val="1"/>
      <w:numFmt w:val="decimal"/>
      <w:lvlText w:val="%1."/>
      <w:lvlJc w:val="left"/>
      <w:pPr>
        <w:tabs>
          <w:tab w:val="num" w:pos="1880"/>
        </w:tabs>
        <w:ind w:left="1880" w:hanging="360"/>
      </w:pPr>
      <w:rPr>
        <w:rFonts w:hint="default"/>
      </w:rPr>
    </w:lvl>
    <w:lvl w:ilvl="1" w:tplc="1B2E3DC8">
      <w:start w:val="1"/>
      <w:numFmt w:val="lowerLetter"/>
      <w:lvlText w:val="%2)"/>
      <w:lvlJc w:val="left"/>
      <w:pPr>
        <w:tabs>
          <w:tab w:val="num" w:pos="1440"/>
        </w:tabs>
        <w:ind w:left="1440" w:hanging="360"/>
      </w:pPr>
      <w:rPr>
        <w:rFonts w:eastAsia="Calibri"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3B8A6E09"/>
    <w:multiLevelType w:val="hybridMultilevel"/>
    <w:tmpl w:val="1CD2FA6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nsid w:val="3DCE4F9E"/>
    <w:multiLevelType w:val="hybridMultilevel"/>
    <w:tmpl w:val="38104282"/>
    <w:name w:val="WW8Num11222"/>
    <w:lvl w:ilvl="0" w:tplc="0415000F">
      <w:start w:val="1"/>
      <w:numFmt w:val="decimal"/>
      <w:lvlText w:val="%1."/>
      <w:lvlJc w:val="left"/>
      <w:pPr>
        <w:tabs>
          <w:tab w:val="num" w:pos="692"/>
        </w:tabs>
        <w:ind w:left="692" w:hanging="360"/>
      </w:pPr>
    </w:lvl>
    <w:lvl w:ilvl="1" w:tplc="04150019" w:tentative="1">
      <w:start w:val="1"/>
      <w:numFmt w:val="lowerLetter"/>
      <w:lvlText w:val="%2."/>
      <w:lvlJc w:val="left"/>
      <w:pPr>
        <w:tabs>
          <w:tab w:val="num" w:pos="1346"/>
        </w:tabs>
        <w:ind w:left="1346" w:hanging="360"/>
      </w:pPr>
    </w:lvl>
    <w:lvl w:ilvl="2" w:tplc="0415001B" w:tentative="1">
      <w:start w:val="1"/>
      <w:numFmt w:val="lowerRoman"/>
      <w:lvlText w:val="%3."/>
      <w:lvlJc w:val="right"/>
      <w:pPr>
        <w:tabs>
          <w:tab w:val="num" w:pos="2066"/>
        </w:tabs>
        <w:ind w:left="2066" w:hanging="180"/>
      </w:pPr>
    </w:lvl>
    <w:lvl w:ilvl="3" w:tplc="0415000F" w:tentative="1">
      <w:start w:val="1"/>
      <w:numFmt w:val="decimal"/>
      <w:lvlText w:val="%4."/>
      <w:lvlJc w:val="left"/>
      <w:pPr>
        <w:tabs>
          <w:tab w:val="num" w:pos="2786"/>
        </w:tabs>
        <w:ind w:left="2786" w:hanging="360"/>
      </w:pPr>
    </w:lvl>
    <w:lvl w:ilvl="4" w:tplc="04150019" w:tentative="1">
      <w:start w:val="1"/>
      <w:numFmt w:val="lowerLetter"/>
      <w:lvlText w:val="%5."/>
      <w:lvlJc w:val="left"/>
      <w:pPr>
        <w:tabs>
          <w:tab w:val="num" w:pos="3506"/>
        </w:tabs>
        <w:ind w:left="3506" w:hanging="360"/>
      </w:pPr>
    </w:lvl>
    <w:lvl w:ilvl="5" w:tplc="0415001B" w:tentative="1">
      <w:start w:val="1"/>
      <w:numFmt w:val="lowerRoman"/>
      <w:lvlText w:val="%6."/>
      <w:lvlJc w:val="right"/>
      <w:pPr>
        <w:tabs>
          <w:tab w:val="num" w:pos="4226"/>
        </w:tabs>
        <w:ind w:left="4226" w:hanging="180"/>
      </w:pPr>
    </w:lvl>
    <w:lvl w:ilvl="6" w:tplc="0415000F" w:tentative="1">
      <w:start w:val="1"/>
      <w:numFmt w:val="decimal"/>
      <w:lvlText w:val="%7."/>
      <w:lvlJc w:val="left"/>
      <w:pPr>
        <w:tabs>
          <w:tab w:val="num" w:pos="4946"/>
        </w:tabs>
        <w:ind w:left="4946" w:hanging="360"/>
      </w:pPr>
    </w:lvl>
    <w:lvl w:ilvl="7" w:tplc="04150019" w:tentative="1">
      <w:start w:val="1"/>
      <w:numFmt w:val="lowerLetter"/>
      <w:lvlText w:val="%8."/>
      <w:lvlJc w:val="left"/>
      <w:pPr>
        <w:tabs>
          <w:tab w:val="num" w:pos="5666"/>
        </w:tabs>
        <w:ind w:left="5666" w:hanging="360"/>
      </w:pPr>
    </w:lvl>
    <w:lvl w:ilvl="8" w:tplc="0415001B" w:tentative="1">
      <w:start w:val="1"/>
      <w:numFmt w:val="lowerRoman"/>
      <w:lvlText w:val="%9."/>
      <w:lvlJc w:val="right"/>
      <w:pPr>
        <w:tabs>
          <w:tab w:val="num" w:pos="6386"/>
        </w:tabs>
        <w:ind w:left="6386" w:hanging="180"/>
      </w:pPr>
    </w:lvl>
  </w:abstractNum>
  <w:abstractNum w:abstractNumId="68">
    <w:nsid w:val="3FD51E90"/>
    <w:multiLevelType w:val="hybridMultilevel"/>
    <w:tmpl w:val="8DB25FB6"/>
    <w:lvl w:ilvl="0" w:tplc="0415000B">
      <w:start w:val="1"/>
      <w:numFmt w:val="bullet"/>
      <w:lvlText w:val=""/>
      <w:lvlJc w:val="left"/>
      <w:pPr>
        <w:tabs>
          <w:tab w:val="num" w:pos="720"/>
        </w:tabs>
        <w:ind w:left="720" w:hanging="360"/>
      </w:pPr>
      <w:rPr>
        <w:rFonts w:ascii="Wingdings" w:hAnsi="Wingdings" w:hint="default"/>
      </w:rPr>
    </w:lvl>
    <w:lvl w:ilvl="1" w:tplc="C76E7D44">
      <w:start w:val="9"/>
      <w:numFmt w:val="decimal"/>
      <w:lvlText w:val="%2."/>
      <w:lvlJc w:val="left"/>
      <w:pPr>
        <w:tabs>
          <w:tab w:val="num" w:pos="1440"/>
        </w:tabs>
        <w:ind w:left="1440" w:hanging="360"/>
      </w:pPr>
      <w:rPr>
        <w:rFonts w:hint="default"/>
      </w:rPr>
    </w:lvl>
    <w:lvl w:ilvl="2" w:tplc="F0F80480">
      <w:start w:val="11"/>
      <w:numFmt w:val="decimal"/>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9">
    <w:nsid w:val="4399753A"/>
    <w:multiLevelType w:val="hybridMultilevel"/>
    <w:tmpl w:val="0248D4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54C3D72"/>
    <w:multiLevelType w:val="hybridMultilevel"/>
    <w:tmpl w:val="DAB02976"/>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49D65608"/>
    <w:multiLevelType w:val="hybridMultilevel"/>
    <w:tmpl w:val="C428EDC6"/>
    <w:lvl w:ilvl="0" w:tplc="0415000B">
      <w:start w:val="1"/>
      <w:numFmt w:val="bullet"/>
      <w:lvlText w:val=""/>
      <w:lvlJc w:val="left"/>
      <w:pPr>
        <w:ind w:left="2062" w:hanging="360"/>
      </w:pPr>
      <w:rPr>
        <w:rFonts w:ascii="Wingdings" w:hAnsi="Wingdings"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72">
    <w:nsid w:val="49ED4034"/>
    <w:multiLevelType w:val="hybridMultilevel"/>
    <w:tmpl w:val="EDAA24C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3">
    <w:nsid w:val="4A630E8F"/>
    <w:multiLevelType w:val="hybridMultilevel"/>
    <w:tmpl w:val="2FA085A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4A9A2A1E"/>
    <w:multiLevelType w:val="hybridMultilevel"/>
    <w:tmpl w:val="CE8EA508"/>
    <w:lvl w:ilvl="0" w:tplc="B662616A">
      <w:start w:val="1"/>
      <w:numFmt w:val="decimal"/>
      <w:lvlText w:val="%1."/>
      <w:lvlJc w:val="left"/>
      <w:pPr>
        <w:ind w:left="740" w:hanging="360"/>
      </w:pPr>
      <w:rPr>
        <w:color w:val="auto"/>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75">
    <w:nsid w:val="4C7727C9"/>
    <w:multiLevelType w:val="hybridMultilevel"/>
    <w:tmpl w:val="EB14FE8A"/>
    <w:lvl w:ilvl="0" w:tplc="BCDE2992">
      <w:start w:val="1"/>
      <w:numFmt w:val="lowerLetter"/>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nsid w:val="4DA33890"/>
    <w:multiLevelType w:val="hybridMultilevel"/>
    <w:tmpl w:val="F18A03CA"/>
    <w:lvl w:ilvl="0" w:tplc="7AFC92D6">
      <w:start w:val="2"/>
      <w:numFmt w:val="decimal"/>
      <w:lvlText w:val="%1."/>
      <w:lvlJc w:val="left"/>
      <w:pPr>
        <w:tabs>
          <w:tab w:val="num" w:pos="720"/>
        </w:tabs>
        <w:ind w:left="720" w:hanging="360"/>
      </w:pPr>
      <w:rPr>
        <w:rFonts w:hint="default"/>
      </w:rPr>
    </w:lvl>
    <w:lvl w:ilvl="1" w:tplc="85628316">
      <w:start w:val="1"/>
      <w:numFmt w:val="decimal"/>
      <w:lvlText w:val="%2)"/>
      <w:lvlJc w:val="left"/>
      <w:pPr>
        <w:ind w:left="1440" w:hanging="360"/>
      </w:pPr>
      <w:rPr>
        <w:b w:val="0"/>
      </w:rPr>
    </w:lvl>
    <w:lvl w:ilvl="2" w:tplc="D3B458E4">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79416D5"/>
    <w:multiLevelType w:val="hybridMultilevel"/>
    <w:tmpl w:val="4C282E9E"/>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8">
    <w:nsid w:val="580C052C"/>
    <w:multiLevelType w:val="hybridMultilevel"/>
    <w:tmpl w:val="1E3E8A16"/>
    <w:lvl w:ilvl="0" w:tplc="D0FAB96A">
      <w:start w:val="1"/>
      <w:numFmt w:val="decimal"/>
      <w:lvlText w:val="%1."/>
      <w:lvlJc w:val="left"/>
      <w:pPr>
        <w:tabs>
          <w:tab w:val="num" w:pos="720"/>
        </w:tabs>
        <w:ind w:left="720" w:hanging="360"/>
      </w:pPr>
      <w:rPr>
        <w:b w:val="0"/>
        <w:i w:val="0"/>
      </w:rPr>
    </w:lvl>
    <w:lvl w:ilvl="1" w:tplc="A656AEE8">
      <w:start w:val="1"/>
      <w:numFmt w:val="lowerLetter"/>
      <w:lvlText w:val="%2)"/>
      <w:lvlJc w:val="left"/>
      <w:pPr>
        <w:tabs>
          <w:tab w:val="num" w:pos="1077"/>
        </w:tabs>
        <w:ind w:left="1440" w:hanging="360"/>
      </w:pPr>
      <w:rPr>
        <w:rFonts w:hint="default"/>
        <w:b w:val="0"/>
      </w:rPr>
    </w:lvl>
    <w:lvl w:ilvl="2" w:tplc="72EE9F2E">
      <w:start w:val="3"/>
      <w:numFmt w:val="decimal"/>
      <w:lvlText w:val="%3."/>
      <w:lvlJc w:val="left"/>
      <w:pPr>
        <w:tabs>
          <w:tab w:val="num" w:pos="1977"/>
        </w:tabs>
        <w:ind w:left="2340" w:hanging="360"/>
      </w:pPr>
      <w:rPr>
        <w:rFonts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599568FC"/>
    <w:multiLevelType w:val="hybridMultilevel"/>
    <w:tmpl w:val="5DFAA3CA"/>
    <w:lvl w:ilvl="0" w:tplc="5F362E94">
      <w:start w:val="24"/>
      <w:numFmt w:val="decimal"/>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80">
    <w:nsid w:val="5C0D337E"/>
    <w:multiLevelType w:val="hybridMultilevel"/>
    <w:tmpl w:val="396E921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nsid w:val="5D3F0A74"/>
    <w:multiLevelType w:val="hybridMultilevel"/>
    <w:tmpl w:val="752C7504"/>
    <w:name w:val="WW8Num352"/>
    <w:lvl w:ilvl="0" w:tplc="4002F962">
      <w:start w:val="3"/>
      <w:numFmt w:val="decimal"/>
      <w:lvlText w:val="%1."/>
      <w:lvlJc w:val="left"/>
      <w:pPr>
        <w:ind w:left="7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EB804A3"/>
    <w:multiLevelType w:val="hybridMultilevel"/>
    <w:tmpl w:val="D494C78A"/>
    <w:lvl w:ilvl="0" w:tplc="0415000F">
      <w:start w:val="1"/>
      <w:numFmt w:val="decimal"/>
      <w:lvlText w:val="%1."/>
      <w:lvlJc w:val="left"/>
      <w:pPr>
        <w:tabs>
          <w:tab w:val="num" w:pos="720"/>
        </w:tabs>
        <w:ind w:left="720" w:hanging="360"/>
      </w:pPr>
    </w:lvl>
    <w:lvl w:ilvl="1" w:tplc="A656AEE8">
      <w:start w:val="1"/>
      <w:numFmt w:val="lowerLetter"/>
      <w:lvlText w:val="%2)"/>
      <w:lvlJc w:val="left"/>
      <w:pPr>
        <w:tabs>
          <w:tab w:val="num" w:pos="1077"/>
        </w:tabs>
        <w:ind w:left="1440" w:hanging="360"/>
      </w:pPr>
      <w:rPr>
        <w:rFonts w:hint="default"/>
        <w:b w:val="0"/>
      </w:rPr>
    </w:lvl>
    <w:lvl w:ilvl="2" w:tplc="72EE9F2E">
      <w:start w:val="3"/>
      <w:numFmt w:val="decimal"/>
      <w:lvlText w:val="%3."/>
      <w:lvlJc w:val="left"/>
      <w:pPr>
        <w:tabs>
          <w:tab w:val="num" w:pos="1977"/>
        </w:tabs>
        <w:ind w:left="2340" w:hanging="360"/>
      </w:pPr>
      <w:rPr>
        <w:rFonts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5EF77BCD"/>
    <w:multiLevelType w:val="hybridMultilevel"/>
    <w:tmpl w:val="665E8C88"/>
    <w:lvl w:ilvl="0" w:tplc="0415000F">
      <w:start w:val="1"/>
      <w:numFmt w:val="decimal"/>
      <w:lvlText w:val="%1."/>
      <w:lvlJc w:val="left"/>
      <w:pPr>
        <w:tabs>
          <w:tab w:val="num" w:pos="720"/>
        </w:tabs>
        <w:ind w:left="720" w:hanging="360"/>
      </w:pPr>
    </w:lvl>
    <w:lvl w:ilvl="1" w:tplc="A656AEE8">
      <w:start w:val="1"/>
      <w:numFmt w:val="lowerLetter"/>
      <w:lvlText w:val="%2)"/>
      <w:lvlJc w:val="left"/>
      <w:pPr>
        <w:tabs>
          <w:tab w:val="num" w:pos="1077"/>
        </w:tabs>
        <w:ind w:left="1440" w:hanging="360"/>
      </w:pPr>
      <w:rPr>
        <w:rFonts w:hint="default"/>
        <w:b w:val="0"/>
      </w:rPr>
    </w:lvl>
    <w:lvl w:ilvl="2" w:tplc="72EE9F2E">
      <w:start w:val="3"/>
      <w:numFmt w:val="decimal"/>
      <w:lvlText w:val="%3."/>
      <w:lvlJc w:val="left"/>
      <w:pPr>
        <w:tabs>
          <w:tab w:val="num" w:pos="1977"/>
        </w:tabs>
        <w:ind w:left="2340" w:hanging="360"/>
      </w:pPr>
      <w:rPr>
        <w:rFonts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605C0770"/>
    <w:multiLevelType w:val="hybridMultilevel"/>
    <w:tmpl w:val="14101190"/>
    <w:lvl w:ilvl="0" w:tplc="8468EA9A">
      <w:start w:val="9"/>
      <w:numFmt w:val="decimal"/>
      <w:lvlText w:val="%1."/>
      <w:lvlJc w:val="left"/>
      <w:pPr>
        <w:tabs>
          <w:tab w:val="num" w:pos="740"/>
        </w:tabs>
        <w:ind w:left="7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14608D6"/>
    <w:multiLevelType w:val="hybridMultilevel"/>
    <w:tmpl w:val="B4A83180"/>
    <w:lvl w:ilvl="0" w:tplc="59242D54">
      <w:start w:val="1"/>
      <w:numFmt w:val="decimal"/>
      <w:lvlText w:val="%1."/>
      <w:lvlJc w:val="left"/>
      <w:pPr>
        <w:ind w:left="740" w:hanging="360"/>
      </w:pPr>
      <w:rPr>
        <w:b w:val="0"/>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86">
    <w:nsid w:val="61E9641A"/>
    <w:multiLevelType w:val="hybridMultilevel"/>
    <w:tmpl w:val="BC5003E8"/>
    <w:lvl w:ilvl="0" w:tplc="FDC29D60">
      <w:start w:val="1"/>
      <w:numFmt w:val="decimal"/>
      <w:pStyle w:val="wypunktowanie"/>
      <w:lvlText w:val="%1."/>
      <w:lvlJc w:val="left"/>
      <w:pPr>
        <w:ind w:left="720" w:hanging="360"/>
      </w:pPr>
      <w:rPr>
        <w:rFonts w:ascii="Arial" w:hAnsi="Arial" w:cs="Arial" w:hint="default"/>
        <w:color w:val="auto"/>
        <w:sz w:val="20"/>
        <w:u w:val="none"/>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7">
    <w:nsid w:val="6732337C"/>
    <w:multiLevelType w:val="hybridMultilevel"/>
    <w:tmpl w:val="BD2CF120"/>
    <w:lvl w:ilvl="0" w:tplc="E320D41E">
      <w:start w:val="1"/>
      <w:numFmt w:val="ordinal"/>
      <w:lvlText w:val="%1"/>
      <w:lvlJc w:val="left"/>
      <w:pPr>
        <w:ind w:left="720" w:hanging="360"/>
      </w:pPr>
      <w:rPr>
        <w:rFonts w:ascii="Times New Roman" w:hAnsi="Times New Roman" w:cs="Times New Roman" w:hint="default"/>
        <w:b w:val="0"/>
        <w:bCs w:val="0"/>
        <w:i w:val="0"/>
        <w:iCs w:val="0"/>
        <w:color w:val="auto"/>
        <w:sz w:val="24"/>
        <w:szCs w:val="24"/>
      </w:rPr>
    </w:lvl>
    <w:lvl w:ilvl="1" w:tplc="60F069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73B03CD"/>
    <w:multiLevelType w:val="multilevel"/>
    <w:tmpl w:val="F5B00CE4"/>
    <w:lvl w:ilvl="0">
      <w:start w:val="1"/>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9">
    <w:nsid w:val="6AD11B89"/>
    <w:multiLevelType w:val="hybridMultilevel"/>
    <w:tmpl w:val="2384DB3A"/>
    <w:lvl w:ilvl="0" w:tplc="04150011">
      <w:start w:val="1"/>
      <w:numFmt w:val="decimal"/>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90">
    <w:nsid w:val="6ADE15BC"/>
    <w:multiLevelType w:val="hybridMultilevel"/>
    <w:tmpl w:val="120CD170"/>
    <w:lvl w:ilvl="0" w:tplc="0415000F">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91">
    <w:nsid w:val="6B7539E1"/>
    <w:multiLevelType w:val="hybridMultilevel"/>
    <w:tmpl w:val="3EB044D4"/>
    <w:lvl w:ilvl="0" w:tplc="3C8644DA">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C497489"/>
    <w:multiLevelType w:val="hybridMultilevel"/>
    <w:tmpl w:val="3DDC7E44"/>
    <w:lvl w:ilvl="0" w:tplc="6F2ED316">
      <w:start w:val="1"/>
      <w:numFmt w:val="decimal"/>
      <w:lvlText w:val="%1."/>
      <w:lvlJc w:val="left"/>
      <w:pPr>
        <w:ind w:left="740" w:hanging="360"/>
      </w:pPr>
      <w:rPr>
        <w:vertAlign w:val="baseline"/>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93">
    <w:nsid w:val="6C6F3AAA"/>
    <w:multiLevelType w:val="hybridMultilevel"/>
    <w:tmpl w:val="A32655F8"/>
    <w:lvl w:ilvl="0" w:tplc="0415000F">
      <w:start w:val="1"/>
      <w:numFmt w:val="decimal"/>
      <w:lvlText w:val="%1."/>
      <w:lvlJc w:val="left"/>
      <w:pPr>
        <w:tabs>
          <w:tab w:val="num" w:pos="644"/>
        </w:tabs>
        <w:ind w:left="644" w:hanging="360"/>
      </w:pPr>
    </w:lvl>
    <w:lvl w:ilvl="1" w:tplc="DCF09030">
      <w:start w:val="1"/>
      <w:numFmt w:val="decimal"/>
      <w:lvlText w:val="%2)"/>
      <w:lvlJc w:val="left"/>
      <w:pPr>
        <w:tabs>
          <w:tab w:val="num" w:pos="1364"/>
        </w:tabs>
        <w:ind w:left="1364" w:hanging="360"/>
      </w:pPr>
      <w:rPr>
        <w:rFonts w:hint="default"/>
      </w:rPr>
    </w:lvl>
    <w:lvl w:ilvl="2" w:tplc="C3682928">
      <w:start w:val="1"/>
      <w:numFmt w:val="lowerLetter"/>
      <w:lvlText w:val="%3)"/>
      <w:lvlJc w:val="left"/>
      <w:pPr>
        <w:tabs>
          <w:tab w:val="num" w:pos="2624"/>
        </w:tabs>
        <w:ind w:left="1904" w:firstLine="0"/>
      </w:pPr>
      <w:rPr>
        <w:rFonts w:hint="default"/>
      </w:r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94">
    <w:nsid w:val="6CC21216"/>
    <w:multiLevelType w:val="hybridMultilevel"/>
    <w:tmpl w:val="54E2B70E"/>
    <w:lvl w:ilvl="0" w:tplc="2ECA4FB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3A55784"/>
    <w:multiLevelType w:val="hybridMultilevel"/>
    <w:tmpl w:val="7856F2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4FE764F"/>
    <w:multiLevelType w:val="hybridMultilevel"/>
    <w:tmpl w:val="B3E61BF2"/>
    <w:lvl w:ilvl="0" w:tplc="0415000F">
      <w:start w:val="1"/>
      <w:numFmt w:val="decimal"/>
      <w:lvlText w:val="%1."/>
      <w:lvlJc w:val="left"/>
      <w:pPr>
        <w:tabs>
          <w:tab w:val="num" w:pos="692"/>
        </w:tabs>
        <w:ind w:left="692" w:hanging="360"/>
      </w:pPr>
    </w:lvl>
    <w:lvl w:ilvl="1" w:tplc="3BF8F7B2">
      <w:start w:val="1"/>
      <w:numFmt w:val="decimal"/>
      <w:lvlText w:val="%2."/>
      <w:lvlJc w:val="left"/>
      <w:pPr>
        <w:tabs>
          <w:tab w:val="num" w:pos="1049"/>
        </w:tabs>
        <w:ind w:left="1412" w:hanging="360"/>
      </w:pPr>
      <w:rPr>
        <w:rFonts w:hint="default"/>
        <w:b w:val="0"/>
      </w:rPr>
    </w:lvl>
    <w:lvl w:ilvl="2" w:tplc="0415001B" w:tentative="1">
      <w:start w:val="1"/>
      <w:numFmt w:val="lowerRoman"/>
      <w:lvlText w:val="%3."/>
      <w:lvlJc w:val="right"/>
      <w:pPr>
        <w:tabs>
          <w:tab w:val="num" w:pos="2132"/>
        </w:tabs>
        <w:ind w:left="2132" w:hanging="180"/>
      </w:pPr>
    </w:lvl>
    <w:lvl w:ilvl="3" w:tplc="0415000F" w:tentative="1">
      <w:start w:val="1"/>
      <w:numFmt w:val="decimal"/>
      <w:lvlText w:val="%4."/>
      <w:lvlJc w:val="left"/>
      <w:pPr>
        <w:tabs>
          <w:tab w:val="num" w:pos="2852"/>
        </w:tabs>
        <w:ind w:left="2852" w:hanging="360"/>
      </w:pPr>
    </w:lvl>
    <w:lvl w:ilvl="4" w:tplc="04150019" w:tentative="1">
      <w:start w:val="1"/>
      <w:numFmt w:val="lowerLetter"/>
      <w:lvlText w:val="%5."/>
      <w:lvlJc w:val="left"/>
      <w:pPr>
        <w:tabs>
          <w:tab w:val="num" w:pos="3572"/>
        </w:tabs>
        <w:ind w:left="3572" w:hanging="360"/>
      </w:pPr>
    </w:lvl>
    <w:lvl w:ilvl="5" w:tplc="0415001B" w:tentative="1">
      <w:start w:val="1"/>
      <w:numFmt w:val="lowerRoman"/>
      <w:lvlText w:val="%6."/>
      <w:lvlJc w:val="right"/>
      <w:pPr>
        <w:tabs>
          <w:tab w:val="num" w:pos="4292"/>
        </w:tabs>
        <w:ind w:left="4292" w:hanging="180"/>
      </w:pPr>
    </w:lvl>
    <w:lvl w:ilvl="6" w:tplc="0415000F" w:tentative="1">
      <w:start w:val="1"/>
      <w:numFmt w:val="decimal"/>
      <w:lvlText w:val="%7."/>
      <w:lvlJc w:val="left"/>
      <w:pPr>
        <w:tabs>
          <w:tab w:val="num" w:pos="5012"/>
        </w:tabs>
        <w:ind w:left="5012" w:hanging="360"/>
      </w:pPr>
    </w:lvl>
    <w:lvl w:ilvl="7" w:tplc="04150019" w:tentative="1">
      <w:start w:val="1"/>
      <w:numFmt w:val="lowerLetter"/>
      <w:lvlText w:val="%8."/>
      <w:lvlJc w:val="left"/>
      <w:pPr>
        <w:tabs>
          <w:tab w:val="num" w:pos="5732"/>
        </w:tabs>
        <w:ind w:left="5732" w:hanging="360"/>
      </w:pPr>
    </w:lvl>
    <w:lvl w:ilvl="8" w:tplc="0415001B" w:tentative="1">
      <w:start w:val="1"/>
      <w:numFmt w:val="lowerRoman"/>
      <w:lvlText w:val="%9."/>
      <w:lvlJc w:val="right"/>
      <w:pPr>
        <w:tabs>
          <w:tab w:val="num" w:pos="6452"/>
        </w:tabs>
        <w:ind w:left="6452" w:hanging="180"/>
      </w:pPr>
    </w:lvl>
  </w:abstractNum>
  <w:abstractNum w:abstractNumId="97">
    <w:nsid w:val="77182841"/>
    <w:multiLevelType w:val="hybridMultilevel"/>
    <w:tmpl w:val="44CE1B5E"/>
    <w:lvl w:ilvl="0" w:tplc="3FF88AF0">
      <w:start w:val="5"/>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96F6DB9"/>
    <w:multiLevelType w:val="hybridMultilevel"/>
    <w:tmpl w:val="4238F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A2E0F21"/>
    <w:multiLevelType w:val="hybridMultilevel"/>
    <w:tmpl w:val="11CC2190"/>
    <w:lvl w:ilvl="0" w:tplc="04150011">
      <w:start w:val="1"/>
      <w:numFmt w:val="decimal"/>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00">
    <w:nsid w:val="7A450B3F"/>
    <w:multiLevelType w:val="hybridMultilevel"/>
    <w:tmpl w:val="396A2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D1D20E7"/>
    <w:multiLevelType w:val="hybridMultilevel"/>
    <w:tmpl w:val="7098E9D0"/>
    <w:lvl w:ilvl="0" w:tplc="8BD4D8E4">
      <w:start w:val="1"/>
      <w:numFmt w:val="decimal"/>
      <w:lvlText w:val="%1."/>
      <w:lvlJc w:val="left"/>
      <w:pPr>
        <w:tabs>
          <w:tab w:val="num" w:pos="417"/>
        </w:tabs>
        <w:ind w:left="780" w:hanging="360"/>
      </w:pPr>
      <w:rPr>
        <w:rFonts w:hint="default"/>
        <w:b w:val="0"/>
        <w:i w:val="0"/>
      </w:rPr>
    </w:lvl>
    <w:lvl w:ilvl="1" w:tplc="2D14DE48">
      <w:start w:val="1"/>
      <w:numFmt w:val="lowerLetter"/>
      <w:lvlText w:val="%2)"/>
      <w:lvlJc w:val="left"/>
      <w:pPr>
        <w:tabs>
          <w:tab w:val="num" w:pos="1077"/>
        </w:tabs>
        <w:ind w:left="1440" w:hanging="360"/>
      </w:pPr>
      <w:rPr>
        <w:rFonts w:hint="default"/>
        <w:b w:val="0"/>
      </w:rPr>
    </w:lvl>
    <w:lvl w:ilvl="2" w:tplc="0415000B">
      <w:start w:val="1"/>
      <w:numFmt w:val="bullet"/>
      <w:lvlText w:val=""/>
      <w:lvlJc w:val="left"/>
      <w:pPr>
        <w:tabs>
          <w:tab w:val="num" w:pos="2340"/>
        </w:tabs>
        <w:ind w:left="2340" w:hanging="360"/>
      </w:pPr>
      <w:rPr>
        <w:rFonts w:ascii="Wingdings" w:hAnsi="Wingding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7EE5746A"/>
    <w:multiLevelType w:val="hybridMultilevel"/>
    <w:tmpl w:val="B5865308"/>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8"/>
  </w:num>
  <w:num w:numId="4">
    <w:abstractNumId w:val="11"/>
  </w:num>
  <w:num w:numId="5">
    <w:abstractNumId w:val="96"/>
  </w:num>
  <w:num w:numId="6">
    <w:abstractNumId w:val="74"/>
  </w:num>
  <w:num w:numId="7">
    <w:abstractNumId w:val="68"/>
  </w:num>
  <w:num w:numId="8">
    <w:abstractNumId w:val="93"/>
  </w:num>
  <w:num w:numId="9">
    <w:abstractNumId w:val="53"/>
  </w:num>
  <w:num w:numId="10">
    <w:abstractNumId w:val="78"/>
  </w:num>
  <w:num w:numId="11">
    <w:abstractNumId w:val="56"/>
  </w:num>
  <w:num w:numId="12">
    <w:abstractNumId w:val="97"/>
  </w:num>
  <w:num w:numId="13">
    <w:abstractNumId w:val="61"/>
  </w:num>
  <w:num w:numId="14">
    <w:abstractNumId w:val="42"/>
  </w:num>
  <w:num w:numId="15">
    <w:abstractNumId w:val="59"/>
  </w:num>
  <w:num w:numId="16">
    <w:abstractNumId w:val="76"/>
  </w:num>
  <w:num w:numId="17">
    <w:abstractNumId w:val="82"/>
  </w:num>
  <w:num w:numId="18">
    <w:abstractNumId w:val="95"/>
  </w:num>
  <w:num w:numId="19">
    <w:abstractNumId w:val="99"/>
  </w:num>
  <w:num w:numId="20">
    <w:abstractNumId w:val="89"/>
  </w:num>
  <w:num w:numId="21">
    <w:abstractNumId w:val="83"/>
  </w:num>
  <w:num w:numId="22">
    <w:abstractNumId w:val="92"/>
  </w:num>
  <w:num w:numId="23">
    <w:abstractNumId w:val="77"/>
  </w:num>
  <w:num w:numId="24">
    <w:abstractNumId w:val="43"/>
  </w:num>
  <w:num w:numId="25">
    <w:abstractNumId w:val="90"/>
  </w:num>
  <w:num w:numId="26">
    <w:abstractNumId w:val="85"/>
  </w:num>
  <w:num w:numId="27">
    <w:abstractNumId w:val="65"/>
  </w:num>
  <w:num w:numId="28">
    <w:abstractNumId w:val="102"/>
  </w:num>
  <w:num w:numId="29">
    <w:abstractNumId w:val="87"/>
  </w:num>
  <w:num w:numId="30">
    <w:abstractNumId w:val="84"/>
  </w:num>
  <w:num w:numId="31">
    <w:abstractNumId w:val="86"/>
  </w:num>
  <w:num w:numId="32">
    <w:abstractNumId w:val="52"/>
  </w:num>
  <w:num w:numId="33">
    <w:abstractNumId w:val="88"/>
  </w:num>
  <w:num w:numId="34">
    <w:abstractNumId w:val="45"/>
  </w:num>
  <w:num w:numId="35">
    <w:abstractNumId w:val="49"/>
  </w:num>
  <w:num w:numId="36">
    <w:abstractNumId w:val="79"/>
  </w:num>
  <w:num w:numId="37">
    <w:abstractNumId w:val="101"/>
  </w:num>
  <w:num w:numId="38">
    <w:abstractNumId w:val="100"/>
  </w:num>
  <w:num w:numId="39">
    <w:abstractNumId w:val="63"/>
  </w:num>
  <w:num w:numId="40">
    <w:abstractNumId w:val="44"/>
  </w:num>
  <w:num w:numId="41">
    <w:abstractNumId w:val="50"/>
  </w:num>
  <w:num w:numId="42">
    <w:abstractNumId w:val="58"/>
  </w:num>
  <w:num w:numId="43">
    <w:abstractNumId w:val="98"/>
  </w:num>
  <w:num w:numId="44">
    <w:abstractNumId w:val="75"/>
  </w:num>
  <w:num w:numId="45">
    <w:abstractNumId w:val="71"/>
  </w:num>
  <w:num w:numId="46">
    <w:abstractNumId w:val="47"/>
  </w:num>
  <w:num w:numId="47">
    <w:abstractNumId w:val="80"/>
  </w:num>
  <w:num w:numId="48">
    <w:abstractNumId w:val="62"/>
  </w:num>
  <w:num w:numId="49">
    <w:abstractNumId w:val="66"/>
  </w:num>
  <w:num w:numId="50">
    <w:abstractNumId w:val="64"/>
  </w:num>
  <w:num w:numId="51">
    <w:abstractNumId w:val="57"/>
  </w:num>
  <w:num w:numId="52">
    <w:abstractNumId w:val="69"/>
  </w:num>
  <w:num w:numId="53">
    <w:abstractNumId w:val="51"/>
  </w:num>
  <w:num w:numId="54">
    <w:abstractNumId w:val="48"/>
  </w:num>
  <w:num w:numId="55">
    <w:abstractNumId w:val="94"/>
  </w:num>
  <w:num w:numId="56">
    <w:abstractNumId w:val="73"/>
  </w:num>
  <w:num w:numId="57">
    <w:abstractNumId w:val="60"/>
  </w:num>
  <w:num w:numId="58">
    <w:abstractNumId w:val="46"/>
  </w:num>
  <w:num w:numId="59">
    <w:abstractNumId w:val="55"/>
  </w:num>
  <w:num w:numId="60">
    <w:abstractNumId w:val="72"/>
  </w:num>
  <w:num w:numId="61">
    <w:abstractNumId w:val="91"/>
  </w:num>
  <w:num w:numId="6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3794"/>
  </w:hdrShapeDefaults>
  <w:footnotePr>
    <w:footnote w:id="-1"/>
    <w:footnote w:id="0"/>
  </w:footnotePr>
  <w:endnotePr>
    <w:endnote w:id="-1"/>
    <w:endnote w:id="0"/>
  </w:endnotePr>
  <w:compat/>
  <w:rsids>
    <w:rsidRoot w:val="009E245F"/>
    <w:rsid w:val="00003DFD"/>
    <w:rsid w:val="00006BC8"/>
    <w:rsid w:val="00010D72"/>
    <w:rsid w:val="00013FF6"/>
    <w:rsid w:val="00017EC7"/>
    <w:rsid w:val="00021DB7"/>
    <w:rsid w:val="00024A47"/>
    <w:rsid w:val="0003742E"/>
    <w:rsid w:val="000407FC"/>
    <w:rsid w:val="000540FF"/>
    <w:rsid w:val="00073767"/>
    <w:rsid w:val="00084D29"/>
    <w:rsid w:val="00094B77"/>
    <w:rsid w:val="000A110B"/>
    <w:rsid w:val="000A7B22"/>
    <w:rsid w:val="000C7643"/>
    <w:rsid w:val="000D1401"/>
    <w:rsid w:val="000D6FC2"/>
    <w:rsid w:val="000D78F5"/>
    <w:rsid w:val="000E080C"/>
    <w:rsid w:val="000E1B3C"/>
    <w:rsid w:val="000E6BC4"/>
    <w:rsid w:val="000E6CD4"/>
    <w:rsid w:val="000E773E"/>
    <w:rsid w:val="000F7C02"/>
    <w:rsid w:val="00110013"/>
    <w:rsid w:val="0011662C"/>
    <w:rsid w:val="00116968"/>
    <w:rsid w:val="00132F2A"/>
    <w:rsid w:val="00144A04"/>
    <w:rsid w:val="00145CC8"/>
    <w:rsid w:val="001478DD"/>
    <w:rsid w:val="00171F0D"/>
    <w:rsid w:val="00172F58"/>
    <w:rsid w:val="001734A6"/>
    <w:rsid w:val="00190EAE"/>
    <w:rsid w:val="00191222"/>
    <w:rsid w:val="0019465F"/>
    <w:rsid w:val="001A14ED"/>
    <w:rsid w:val="001A4851"/>
    <w:rsid w:val="001B4006"/>
    <w:rsid w:val="001D0745"/>
    <w:rsid w:val="001D585F"/>
    <w:rsid w:val="001D7C09"/>
    <w:rsid w:val="001F00BF"/>
    <w:rsid w:val="001F3C7E"/>
    <w:rsid w:val="001F464A"/>
    <w:rsid w:val="00213557"/>
    <w:rsid w:val="00213BDE"/>
    <w:rsid w:val="00220D85"/>
    <w:rsid w:val="0022169B"/>
    <w:rsid w:val="00223675"/>
    <w:rsid w:val="0024127A"/>
    <w:rsid w:val="0025043A"/>
    <w:rsid w:val="00251F40"/>
    <w:rsid w:val="002544BB"/>
    <w:rsid w:val="00255A26"/>
    <w:rsid w:val="00256E76"/>
    <w:rsid w:val="00262A02"/>
    <w:rsid w:val="002641CE"/>
    <w:rsid w:val="00270166"/>
    <w:rsid w:val="00276057"/>
    <w:rsid w:val="00276212"/>
    <w:rsid w:val="00276CD0"/>
    <w:rsid w:val="00297E95"/>
    <w:rsid w:val="002A71BE"/>
    <w:rsid w:val="002B2308"/>
    <w:rsid w:val="002C51C3"/>
    <w:rsid w:val="002D6F5C"/>
    <w:rsid w:val="002D7705"/>
    <w:rsid w:val="002E5D10"/>
    <w:rsid w:val="002E610A"/>
    <w:rsid w:val="002F4FA7"/>
    <w:rsid w:val="00300349"/>
    <w:rsid w:val="00313054"/>
    <w:rsid w:val="00320DC5"/>
    <w:rsid w:val="00336776"/>
    <w:rsid w:val="00337135"/>
    <w:rsid w:val="00350E27"/>
    <w:rsid w:val="0037246B"/>
    <w:rsid w:val="003736D2"/>
    <w:rsid w:val="00382331"/>
    <w:rsid w:val="00397A59"/>
    <w:rsid w:val="003A629A"/>
    <w:rsid w:val="003A7985"/>
    <w:rsid w:val="003B776E"/>
    <w:rsid w:val="003C4A18"/>
    <w:rsid w:val="003D2A99"/>
    <w:rsid w:val="003E424D"/>
    <w:rsid w:val="003E648F"/>
    <w:rsid w:val="003F168F"/>
    <w:rsid w:val="004057C9"/>
    <w:rsid w:val="00405A3C"/>
    <w:rsid w:val="0040706D"/>
    <w:rsid w:val="004124C9"/>
    <w:rsid w:val="00434AFE"/>
    <w:rsid w:val="00434B92"/>
    <w:rsid w:val="0044219B"/>
    <w:rsid w:val="0044734B"/>
    <w:rsid w:val="00453603"/>
    <w:rsid w:val="004618AD"/>
    <w:rsid w:val="0046291A"/>
    <w:rsid w:val="0046424C"/>
    <w:rsid w:val="00471411"/>
    <w:rsid w:val="00475EA7"/>
    <w:rsid w:val="00481A8D"/>
    <w:rsid w:val="0048216C"/>
    <w:rsid w:val="004908AF"/>
    <w:rsid w:val="00490936"/>
    <w:rsid w:val="004A35D0"/>
    <w:rsid w:val="004A4485"/>
    <w:rsid w:val="004B0A41"/>
    <w:rsid w:val="004B4883"/>
    <w:rsid w:val="004E1F8C"/>
    <w:rsid w:val="004E64A1"/>
    <w:rsid w:val="004F2AE1"/>
    <w:rsid w:val="00513F4F"/>
    <w:rsid w:val="005201D5"/>
    <w:rsid w:val="0052739A"/>
    <w:rsid w:val="0053057A"/>
    <w:rsid w:val="005518E5"/>
    <w:rsid w:val="00554FF1"/>
    <w:rsid w:val="0055509E"/>
    <w:rsid w:val="00560AA3"/>
    <w:rsid w:val="00561367"/>
    <w:rsid w:val="005658B1"/>
    <w:rsid w:val="00567DDF"/>
    <w:rsid w:val="005710D2"/>
    <w:rsid w:val="00577A3B"/>
    <w:rsid w:val="005859CE"/>
    <w:rsid w:val="00596E65"/>
    <w:rsid w:val="00597239"/>
    <w:rsid w:val="005B5460"/>
    <w:rsid w:val="005C7295"/>
    <w:rsid w:val="005D230A"/>
    <w:rsid w:val="005E2783"/>
    <w:rsid w:val="005F3012"/>
    <w:rsid w:val="005F4D66"/>
    <w:rsid w:val="005F68EC"/>
    <w:rsid w:val="0060523D"/>
    <w:rsid w:val="00611705"/>
    <w:rsid w:val="0061311A"/>
    <w:rsid w:val="0062077B"/>
    <w:rsid w:val="006214A6"/>
    <w:rsid w:val="00662BA0"/>
    <w:rsid w:val="00664002"/>
    <w:rsid w:val="006725E9"/>
    <w:rsid w:val="006732EB"/>
    <w:rsid w:val="0067645A"/>
    <w:rsid w:val="00684E7F"/>
    <w:rsid w:val="006A393E"/>
    <w:rsid w:val="006A6689"/>
    <w:rsid w:val="006A707C"/>
    <w:rsid w:val="006C2B02"/>
    <w:rsid w:val="006E1B14"/>
    <w:rsid w:val="006F02EC"/>
    <w:rsid w:val="006F0DF2"/>
    <w:rsid w:val="00702195"/>
    <w:rsid w:val="007025A4"/>
    <w:rsid w:val="00702E87"/>
    <w:rsid w:val="00717795"/>
    <w:rsid w:val="0072591B"/>
    <w:rsid w:val="00731A30"/>
    <w:rsid w:val="00752B95"/>
    <w:rsid w:val="007634BC"/>
    <w:rsid w:val="00767D2D"/>
    <w:rsid w:val="007748D7"/>
    <w:rsid w:val="00777E9A"/>
    <w:rsid w:val="00785324"/>
    <w:rsid w:val="00793A01"/>
    <w:rsid w:val="007A3180"/>
    <w:rsid w:val="007A7844"/>
    <w:rsid w:val="007B3656"/>
    <w:rsid w:val="007D1DF3"/>
    <w:rsid w:val="007D20C4"/>
    <w:rsid w:val="007D4CCE"/>
    <w:rsid w:val="007D4EE1"/>
    <w:rsid w:val="007E3199"/>
    <w:rsid w:val="007E4625"/>
    <w:rsid w:val="007F1E6C"/>
    <w:rsid w:val="007F7C9D"/>
    <w:rsid w:val="0080033A"/>
    <w:rsid w:val="00800AE9"/>
    <w:rsid w:val="00806A34"/>
    <w:rsid w:val="008151F3"/>
    <w:rsid w:val="00827012"/>
    <w:rsid w:val="0083689C"/>
    <w:rsid w:val="008408ED"/>
    <w:rsid w:val="00844323"/>
    <w:rsid w:val="00850636"/>
    <w:rsid w:val="00852A47"/>
    <w:rsid w:val="0085484E"/>
    <w:rsid w:val="008632FF"/>
    <w:rsid w:val="00870BBB"/>
    <w:rsid w:val="00872C6A"/>
    <w:rsid w:val="0087541A"/>
    <w:rsid w:val="008908B2"/>
    <w:rsid w:val="0089240D"/>
    <w:rsid w:val="008975D7"/>
    <w:rsid w:val="008A1F1F"/>
    <w:rsid w:val="008B31B1"/>
    <w:rsid w:val="008B4FA6"/>
    <w:rsid w:val="008C2212"/>
    <w:rsid w:val="008C31EB"/>
    <w:rsid w:val="008D1524"/>
    <w:rsid w:val="008D1BFE"/>
    <w:rsid w:val="008D1C5B"/>
    <w:rsid w:val="008D390C"/>
    <w:rsid w:val="008D64DF"/>
    <w:rsid w:val="008F1895"/>
    <w:rsid w:val="008F5193"/>
    <w:rsid w:val="009019DA"/>
    <w:rsid w:val="0090312D"/>
    <w:rsid w:val="009120E2"/>
    <w:rsid w:val="00936D15"/>
    <w:rsid w:val="00940128"/>
    <w:rsid w:val="009546B3"/>
    <w:rsid w:val="00955A01"/>
    <w:rsid w:val="00961DDB"/>
    <w:rsid w:val="00962053"/>
    <w:rsid w:val="009675B3"/>
    <w:rsid w:val="009715C7"/>
    <w:rsid w:val="0098169D"/>
    <w:rsid w:val="00985F72"/>
    <w:rsid w:val="00995A6D"/>
    <w:rsid w:val="009B06C7"/>
    <w:rsid w:val="009B43FC"/>
    <w:rsid w:val="009B6575"/>
    <w:rsid w:val="009B669D"/>
    <w:rsid w:val="009C5473"/>
    <w:rsid w:val="009D4175"/>
    <w:rsid w:val="009D5847"/>
    <w:rsid w:val="009E0383"/>
    <w:rsid w:val="009E245F"/>
    <w:rsid w:val="009E6B5D"/>
    <w:rsid w:val="009E6FBE"/>
    <w:rsid w:val="009F05D5"/>
    <w:rsid w:val="00A02F1E"/>
    <w:rsid w:val="00A24318"/>
    <w:rsid w:val="00A37538"/>
    <w:rsid w:val="00A42629"/>
    <w:rsid w:val="00A43D27"/>
    <w:rsid w:val="00A466FB"/>
    <w:rsid w:val="00A62433"/>
    <w:rsid w:val="00A728BC"/>
    <w:rsid w:val="00A81B26"/>
    <w:rsid w:val="00A84DC9"/>
    <w:rsid w:val="00A961BC"/>
    <w:rsid w:val="00A9642F"/>
    <w:rsid w:val="00AB0F99"/>
    <w:rsid w:val="00AB214F"/>
    <w:rsid w:val="00AC32B0"/>
    <w:rsid w:val="00AD03AE"/>
    <w:rsid w:val="00AD06FD"/>
    <w:rsid w:val="00AD0BFD"/>
    <w:rsid w:val="00AD3689"/>
    <w:rsid w:val="00AF41E7"/>
    <w:rsid w:val="00AF4B90"/>
    <w:rsid w:val="00B03668"/>
    <w:rsid w:val="00B14A11"/>
    <w:rsid w:val="00B32F2D"/>
    <w:rsid w:val="00B33C11"/>
    <w:rsid w:val="00B36A39"/>
    <w:rsid w:val="00B44141"/>
    <w:rsid w:val="00B45F5F"/>
    <w:rsid w:val="00B813AA"/>
    <w:rsid w:val="00B8249C"/>
    <w:rsid w:val="00B83F0E"/>
    <w:rsid w:val="00B87375"/>
    <w:rsid w:val="00B942E6"/>
    <w:rsid w:val="00B94B9A"/>
    <w:rsid w:val="00BA0815"/>
    <w:rsid w:val="00BB517E"/>
    <w:rsid w:val="00BF63D1"/>
    <w:rsid w:val="00BF7652"/>
    <w:rsid w:val="00C01711"/>
    <w:rsid w:val="00C01BAC"/>
    <w:rsid w:val="00C1400C"/>
    <w:rsid w:val="00C207E0"/>
    <w:rsid w:val="00C25373"/>
    <w:rsid w:val="00C30C51"/>
    <w:rsid w:val="00C3149A"/>
    <w:rsid w:val="00C31A29"/>
    <w:rsid w:val="00C36106"/>
    <w:rsid w:val="00C41F2D"/>
    <w:rsid w:val="00C50987"/>
    <w:rsid w:val="00C5721F"/>
    <w:rsid w:val="00C83FDF"/>
    <w:rsid w:val="00C8782F"/>
    <w:rsid w:val="00C901E0"/>
    <w:rsid w:val="00C957EA"/>
    <w:rsid w:val="00C976CE"/>
    <w:rsid w:val="00CA0183"/>
    <w:rsid w:val="00CA3DB6"/>
    <w:rsid w:val="00CA668F"/>
    <w:rsid w:val="00CB0C13"/>
    <w:rsid w:val="00CB2910"/>
    <w:rsid w:val="00CB5089"/>
    <w:rsid w:val="00CB6E5A"/>
    <w:rsid w:val="00CC0034"/>
    <w:rsid w:val="00CC0D49"/>
    <w:rsid w:val="00CD034A"/>
    <w:rsid w:val="00CD7FE0"/>
    <w:rsid w:val="00CE0E74"/>
    <w:rsid w:val="00CE58A2"/>
    <w:rsid w:val="00CE5A5F"/>
    <w:rsid w:val="00CF1BC6"/>
    <w:rsid w:val="00CF4766"/>
    <w:rsid w:val="00CF7777"/>
    <w:rsid w:val="00D02502"/>
    <w:rsid w:val="00D049E5"/>
    <w:rsid w:val="00D12B93"/>
    <w:rsid w:val="00D16353"/>
    <w:rsid w:val="00D269CF"/>
    <w:rsid w:val="00D27CBA"/>
    <w:rsid w:val="00D30305"/>
    <w:rsid w:val="00D46AFC"/>
    <w:rsid w:val="00D5127E"/>
    <w:rsid w:val="00D52A8F"/>
    <w:rsid w:val="00D72348"/>
    <w:rsid w:val="00D73B45"/>
    <w:rsid w:val="00D74103"/>
    <w:rsid w:val="00D77EF7"/>
    <w:rsid w:val="00D86FA5"/>
    <w:rsid w:val="00D92326"/>
    <w:rsid w:val="00D93E60"/>
    <w:rsid w:val="00DA30C7"/>
    <w:rsid w:val="00DA4594"/>
    <w:rsid w:val="00DB2DC0"/>
    <w:rsid w:val="00DB4F55"/>
    <w:rsid w:val="00DB5865"/>
    <w:rsid w:val="00DC0DC7"/>
    <w:rsid w:val="00DC3EAD"/>
    <w:rsid w:val="00DD0E24"/>
    <w:rsid w:val="00DD1F9B"/>
    <w:rsid w:val="00E04427"/>
    <w:rsid w:val="00E13DD5"/>
    <w:rsid w:val="00E2766A"/>
    <w:rsid w:val="00E36F6E"/>
    <w:rsid w:val="00E4511F"/>
    <w:rsid w:val="00E56891"/>
    <w:rsid w:val="00E63F2A"/>
    <w:rsid w:val="00E6454D"/>
    <w:rsid w:val="00E71802"/>
    <w:rsid w:val="00E752D1"/>
    <w:rsid w:val="00E81CF0"/>
    <w:rsid w:val="00E81DB6"/>
    <w:rsid w:val="00E83F0D"/>
    <w:rsid w:val="00E914B5"/>
    <w:rsid w:val="00E91AA3"/>
    <w:rsid w:val="00E94D5A"/>
    <w:rsid w:val="00EB10FD"/>
    <w:rsid w:val="00EC256D"/>
    <w:rsid w:val="00EC4418"/>
    <w:rsid w:val="00EE22AB"/>
    <w:rsid w:val="00EF73C6"/>
    <w:rsid w:val="00F024E2"/>
    <w:rsid w:val="00F06BF1"/>
    <w:rsid w:val="00F07FD5"/>
    <w:rsid w:val="00F10A4C"/>
    <w:rsid w:val="00F10C87"/>
    <w:rsid w:val="00F138FB"/>
    <w:rsid w:val="00F13C78"/>
    <w:rsid w:val="00F1648F"/>
    <w:rsid w:val="00F167F9"/>
    <w:rsid w:val="00F213BA"/>
    <w:rsid w:val="00F2180C"/>
    <w:rsid w:val="00F34EB4"/>
    <w:rsid w:val="00F634A1"/>
    <w:rsid w:val="00F675CA"/>
    <w:rsid w:val="00F73E19"/>
    <w:rsid w:val="00F7561F"/>
    <w:rsid w:val="00F76A00"/>
    <w:rsid w:val="00F77376"/>
    <w:rsid w:val="00F81381"/>
    <w:rsid w:val="00F87F10"/>
    <w:rsid w:val="00F94C1B"/>
    <w:rsid w:val="00FA0B0D"/>
    <w:rsid w:val="00FA63FA"/>
    <w:rsid w:val="00FB2E22"/>
    <w:rsid w:val="00FB44D8"/>
    <w:rsid w:val="00FB59D2"/>
    <w:rsid w:val="00FC4DEC"/>
    <w:rsid w:val="00FC627E"/>
    <w:rsid w:val="00FD1372"/>
    <w:rsid w:val="00FD3C02"/>
    <w:rsid w:val="00FD4434"/>
    <w:rsid w:val="00FD7C02"/>
    <w:rsid w:val="00FE46AB"/>
    <w:rsid w:val="00FE58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7705"/>
    <w:pPr>
      <w:widowControl w:val="0"/>
      <w:suppressAutoHyphens/>
      <w:autoSpaceDE w:val="0"/>
      <w:ind w:left="360" w:hanging="340"/>
    </w:pPr>
    <w:rPr>
      <w:rFonts w:ascii="Arial" w:hAnsi="Arial" w:cs="Arial"/>
      <w:kern w:val="1"/>
      <w:lang w:eastAsia="ar-SA"/>
    </w:rPr>
  </w:style>
  <w:style w:type="paragraph" w:styleId="Nagwek1">
    <w:name w:val="heading 1"/>
    <w:basedOn w:val="Normalny"/>
    <w:next w:val="Normalny"/>
    <w:qFormat/>
    <w:rsid w:val="009B43FC"/>
    <w:pPr>
      <w:keepNext/>
      <w:numPr>
        <w:numId w:val="1"/>
      </w:numPr>
      <w:spacing w:before="780"/>
      <w:ind w:right="1200"/>
      <w:outlineLvl w:val="0"/>
    </w:pPr>
    <w:rPr>
      <w:sz w:val="24"/>
    </w:rPr>
  </w:style>
  <w:style w:type="paragraph" w:styleId="Nagwek2">
    <w:name w:val="heading 2"/>
    <w:basedOn w:val="Normalny"/>
    <w:next w:val="Normalny"/>
    <w:qFormat/>
    <w:rsid w:val="009B43FC"/>
    <w:pPr>
      <w:keepNext/>
      <w:widowControl/>
      <w:numPr>
        <w:ilvl w:val="1"/>
        <w:numId w:val="1"/>
      </w:numPr>
      <w:autoSpaceDE/>
      <w:ind w:left="0" w:firstLine="0"/>
      <w:jc w:val="center"/>
      <w:outlineLvl w:val="1"/>
    </w:pPr>
    <w:rPr>
      <w:rFonts w:ascii="Times New Roman" w:hAnsi="Times New Roman" w:cs="Times New Roman"/>
      <w:b/>
      <w:sz w:val="28"/>
    </w:rPr>
  </w:style>
  <w:style w:type="paragraph" w:styleId="Nagwek3">
    <w:name w:val="heading 3"/>
    <w:basedOn w:val="Normalny"/>
    <w:next w:val="Normalny"/>
    <w:link w:val="Nagwek3Znak"/>
    <w:uiPriority w:val="9"/>
    <w:qFormat/>
    <w:rsid w:val="009B43FC"/>
    <w:pPr>
      <w:keepNext/>
      <w:numPr>
        <w:ilvl w:val="2"/>
        <w:numId w:val="1"/>
      </w:numPr>
      <w:ind w:left="0" w:firstLine="0"/>
      <w:outlineLvl w:val="2"/>
    </w:pPr>
    <w:rPr>
      <w:b/>
    </w:rPr>
  </w:style>
  <w:style w:type="paragraph" w:styleId="Nagwek4">
    <w:name w:val="heading 4"/>
    <w:basedOn w:val="Normalny"/>
    <w:next w:val="Normalny"/>
    <w:link w:val="Nagwek4Znak"/>
    <w:qFormat/>
    <w:rsid w:val="009B43FC"/>
    <w:pPr>
      <w:keepNext/>
      <w:numPr>
        <w:ilvl w:val="3"/>
        <w:numId w:val="1"/>
      </w:numPr>
      <w:outlineLvl w:val="3"/>
    </w:pPr>
    <w:rPr>
      <w:sz w:val="28"/>
    </w:rPr>
  </w:style>
  <w:style w:type="paragraph" w:styleId="Nagwek5">
    <w:name w:val="heading 5"/>
    <w:basedOn w:val="Normalny"/>
    <w:next w:val="Normalny"/>
    <w:link w:val="Nagwek5Znak"/>
    <w:qFormat/>
    <w:rsid w:val="009B43FC"/>
    <w:pPr>
      <w:keepNext/>
      <w:numPr>
        <w:ilvl w:val="4"/>
        <w:numId w:val="1"/>
      </w:numPr>
      <w:spacing w:before="500"/>
      <w:ind w:left="40" w:firstLine="0"/>
      <w:jc w:val="center"/>
      <w:outlineLvl w:val="4"/>
    </w:pPr>
    <w:rPr>
      <w:sz w:val="28"/>
    </w:rPr>
  </w:style>
  <w:style w:type="paragraph" w:styleId="Nagwek6">
    <w:name w:val="heading 6"/>
    <w:basedOn w:val="Normalny"/>
    <w:next w:val="Normalny"/>
    <w:link w:val="Nagwek6Znak"/>
    <w:qFormat/>
    <w:rsid w:val="009B43FC"/>
    <w:pPr>
      <w:keepNext/>
      <w:numPr>
        <w:ilvl w:val="5"/>
        <w:numId w:val="1"/>
      </w:numPr>
      <w:ind w:left="0" w:firstLine="720"/>
      <w:jc w:val="right"/>
      <w:outlineLvl w:val="5"/>
    </w:pPr>
    <w:rPr>
      <w:rFonts w:ascii="Times New Roman" w:hAnsi="Times New Roman" w:cs="Times New Roman"/>
      <w:b/>
      <w:sz w:val="24"/>
      <w:szCs w:val="24"/>
    </w:rPr>
  </w:style>
  <w:style w:type="paragraph" w:styleId="Nagwek7">
    <w:name w:val="heading 7"/>
    <w:basedOn w:val="Normalny"/>
    <w:next w:val="Normalny"/>
    <w:link w:val="Nagwek7Znak"/>
    <w:qFormat/>
    <w:rsid w:val="009B43FC"/>
    <w:pPr>
      <w:widowControl/>
      <w:numPr>
        <w:ilvl w:val="6"/>
        <w:numId w:val="1"/>
      </w:numPr>
      <w:autoSpaceDE/>
      <w:spacing w:before="240" w:after="60"/>
      <w:ind w:left="0" w:firstLine="0"/>
      <w:outlineLvl w:val="6"/>
    </w:pPr>
    <w:rPr>
      <w:rFonts w:ascii="Times New Roman" w:hAnsi="Times New Roman" w:cs="Times New Roman"/>
      <w:sz w:val="24"/>
      <w:szCs w:val="24"/>
    </w:rPr>
  </w:style>
  <w:style w:type="paragraph" w:styleId="Nagwek8">
    <w:name w:val="heading 8"/>
    <w:basedOn w:val="Normalny"/>
    <w:next w:val="Normalny"/>
    <w:link w:val="Nagwek8Znak"/>
    <w:qFormat/>
    <w:rsid w:val="00D27CBA"/>
    <w:pPr>
      <w:widowControl/>
      <w:tabs>
        <w:tab w:val="left" w:pos="2880"/>
        <w:tab w:val="left" w:pos="7200"/>
      </w:tabs>
      <w:autoSpaceDE/>
      <w:spacing w:before="240" w:after="60" w:line="360" w:lineRule="auto"/>
      <w:ind w:left="0" w:firstLine="709"/>
      <w:outlineLvl w:val="7"/>
    </w:pPr>
    <w:rPr>
      <w:rFonts w:ascii="Calibri" w:eastAsia="Calibri" w:hAnsi="Calibri" w:cs="Times New Roman"/>
      <w:i/>
      <w:iCs/>
      <w:kern w:val="0"/>
      <w:sz w:val="24"/>
      <w:szCs w:val="24"/>
    </w:rPr>
  </w:style>
  <w:style w:type="paragraph" w:styleId="Nagwek9">
    <w:name w:val="heading 9"/>
    <w:basedOn w:val="Normalny"/>
    <w:next w:val="Normalny"/>
    <w:link w:val="Nagwek9Znak"/>
    <w:qFormat/>
    <w:rsid w:val="00D27CBA"/>
    <w:pPr>
      <w:widowControl/>
      <w:tabs>
        <w:tab w:val="left" w:pos="3168"/>
        <w:tab w:val="left" w:pos="7920"/>
      </w:tabs>
      <w:autoSpaceDE/>
      <w:spacing w:before="240" w:after="60" w:line="360" w:lineRule="auto"/>
      <w:ind w:left="0" w:firstLine="709"/>
      <w:outlineLvl w:val="8"/>
    </w:pPr>
    <w:rPr>
      <w:rFonts w:ascii="Cambria" w:eastAsia="Calibri" w:hAnsi="Cambria" w:cs="Times New Roman"/>
      <w:kern w:val="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B43FC"/>
    <w:rPr>
      <w:rFonts w:ascii="Times New Roman" w:hAnsi="Times New Roman" w:cs="Times New Roman"/>
      <w:b/>
      <w:sz w:val="24"/>
      <w:szCs w:val="24"/>
    </w:rPr>
  </w:style>
  <w:style w:type="character" w:customStyle="1" w:styleId="WW8Num1z1">
    <w:name w:val="WW8Num1z1"/>
    <w:rsid w:val="009B43FC"/>
  </w:style>
  <w:style w:type="character" w:customStyle="1" w:styleId="WW8Num1z2">
    <w:name w:val="WW8Num1z2"/>
    <w:rsid w:val="009B43FC"/>
  </w:style>
  <w:style w:type="character" w:customStyle="1" w:styleId="WW8Num1z3">
    <w:name w:val="WW8Num1z3"/>
    <w:rsid w:val="009B43FC"/>
  </w:style>
  <w:style w:type="character" w:customStyle="1" w:styleId="WW8Num1z4">
    <w:name w:val="WW8Num1z4"/>
    <w:rsid w:val="009B43FC"/>
  </w:style>
  <w:style w:type="character" w:customStyle="1" w:styleId="WW8Num1z5">
    <w:name w:val="WW8Num1z5"/>
    <w:rsid w:val="009B43FC"/>
  </w:style>
  <w:style w:type="character" w:customStyle="1" w:styleId="WW8Num1z6">
    <w:name w:val="WW8Num1z6"/>
    <w:rsid w:val="009B43FC"/>
  </w:style>
  <w:style w:type="character" w:customStyle="1" w:styleId="WW8Num1z7">
    <w:name w:val="WW8Num1z7"/>
    <w:rsid w:val="009B43FC"/>
  </w:style>
  <w:style w:type="character" w:customStyle="1" w:styleId="WW8Num1z8">
    <w:name w:val="WW8Num1z8"/>
    <w:rsid w:val="009B43FC"/>
  </w:style>
  <w:style w:type="character" w:customStyle="1" w:styleId="WW8Num2z0">
    <w:name w:val="WW8Num2z0"/>
    <w:rsid w:val="009B43FC"/>
    <w:rPr>
      <w:rFonts w:cs="Times New Roman"/>
      <w:sz w:val="16"/>
      <w:szCs w:val="24"/>
    </w:rPr>
  </w:style>
  <w:style w:type="character" w:customStyle="1" w:styleId="WW8Num2z1">
    <w:name w:val="WW8Num2z1"/>
    <w:rsid w:val="009B43FC"/>
  </w:style>
  <w:style w:type="character" w:customStyle="1" w:styleId="WW8Num2z2">
    <w:name w:val="WW8Num2z2"/>
    <w:rsid w:val="009B43FC"/>
  </w:style>
  <w:style w:type="character" w:customStyle="1" w:styleId="WW8Num2z3">
    <w:name w:val="WW8Num2z3"/>
    <w:rsid w:val="009B43FC"/>
  </w:style>
  <w:style w:type="character" w:customStyle="1" w:styleId="WW8Num2z4">
    <w:name w:val="WW8Num2z4"/>
    <w:rsid w:val="009B43FC"/>
  </w:style>
  <w:style w:type="character" w:customStyle="1" w:styleId="WW8Num2z5">
    <w:name w:val="WW8Num2z5"/>
    <w:rsid w:val="009B43FC"/>
  </w:style>
  <w:style w:type="character" w:customStyle="1" w:styleId="WW8Num2z6">
    <w:name w:val="WW8Num2z6"/>
    <w:rsid w:val="009B43FC"/>
  </w:style>
  <w:style w:type="character" w:customStyle="1" w:styleId="WW8Num2z7">
    <w:name w:val="WW8Num2z7"/>
    <w:rsid w:val="009B43FC"/>
  </w:style>
  <w:style w:type="character" w:customStyle="1" w:styleId="WW8Num2z8">
    <w:name w:val="WW8Num2z8"/>
    <w:rsid w:val="009B43FC"/>
  </w:style>
  <w:style w:type="character" w:customStyle="1" w:styleId="WW8Num3z0">
    <w:name w:val="WW8Num3z0"/>
    <w:rsid w:val="009B43FC"/>
    <w:rPr>
      <w:rFonts w:cs="Times New Roman"/>
    </w:rPr>
  </w:style>
  <w:style w:type="character" w:customStyle="1" w:styleId="WW8Num4z0">
    <w:name w:val="WW8Num4z0"/>
    <w:rsid w:val="009B43FC"/>
    <w:rPr>
      <w:rFonts w:cs="Times New Roman"/>
      <w:position w:val="0"/>
      <w:sz w:val="10"/>
      <w:szCs w:val="10"/>
      <w:vertAlign w:val="baseline"/>
      <w:lang w:val="pl-PL"/>
    </w:rPr>
  </w:style>
  <w:style w:type="character" w:customStyle="1" w:styleId="WW8Num5z0">
    <w:name w:val="WW8Num5z0"/>
    <w:rsid w:val="009B43FC"/>
    <w:rPr>
      <w:rFonts w:cs="Times New Roman" w:hint="default"/>
      <w:b/>
    </w:rPr>
  </w:style>
  <w:style w:type="character" w:customStyle="1" w:styleId="WW8Num5z1">
    <w:name w:val="WW8Num5z1"/>
    <w:rsid w:val="009B43FC"/>
    <w:rPr>
      <w:rFonts w:cs="Times New Roman"/>
    </w:rPr>
  </w:style>
  <w:style w:type="character" w:customStyle="1" w:styleId="WW8Num5z2">
    <w:name w:val="WW8Num5z2"/>
    <w:rsid w:val="009B43FC"/>
  </w:style>
  <w:style w:type="character" w:customStyle="1" w:styleId="WW8Num5z3">
    <w:name w:val="WW8Num5z3"/>
    <w:rsid w:val="009B43FC"/>
    <w:rPr>
      <w:rFonts w:eastAsia="Arial Unicode MS" w:cs="Times New Roman"/>
      <w:color w:val="000000"/>
    </w:rPr>
  </w:style>
  <w:style w:type="character" w:customStyle="1" w:styleId="WW8Num5z4">
    <w:name w:val="WW8Num5z4"/>
    <w:rsid w:val="009B43FC"/>
  </w:style>
  <w:style w:type="character" w:customStyle="1" w:styleId="WW8Num5z5">
    <w:name w:val="WW8Num5z5"/>
    <w:rsid w:val="009B43FC"/>
  </w:style>
  <w:style w:type="character" w:customStyle="1" w:styleId="WW8Num5z6">
    <w:name w:val="WW8Num5z6"/>
    <w:rsid w:val="009B43FC"/>
  </w:style>
  <w:style w:type="character" w:customStyle="1" w:styleId="WW8Num5z7">
    <w:name w:val="WW8Num5z7"/>
    <w:rsid w:val="009B43FC"/>
  </w:style>
  <w:style w:type="character" w:customStyle="1" w:styleId="WW8Num5z8">
    <w:name w:val="WW8Num5z8"/>
    <w:rsid w:val="009B43FC"/>
  </w:style>
  <w:style w:type="character" w:customStyle="1" w:styleId="WW8Num6z0">
    <w:name w:val="WW8Num6z0"/>
    <w:rsid w:val="009B43FC"/>
    <w:rPr>
      <w:rFonts w:ascii="Times New Roman" w:hAnsi="Times New Roman" w:cs="Times New Roman" w:hint="default"/>
      <w:sz w:val="28"/>
      <w:szCs w:val="28"/>
    </w:rPr>
  </w:style>
  <w:style w:type="character" w:customStyle="1" w:styleId="WW8Num7z0">
    <w:name w:val="WW8Num7z0"/>
    <w:rsid w:val="009B43FC"/>
    <w:rPr>
      <w:rFonts w:ascii="Times New Roman" w:hAnsi="Times New Roman" w:cs="Times New Roman" w:hint="default"/>
      <w:sz w:val="28"/>
      <w:szCs w:val="28"/>
    </w:rPr>
  </w:style>
  <w:style w:type="character" w:customStyle="1" w:styleId="WW8Num8z0">
    <w:name w:val="WW8Num8z0"/>
    <w:rsid w:val="009B43FC"/>
    <w:rPr>
      <w:rFonts w:ascii="Times New Roman" w:hAnsi="Times New Roman" w:cs="Times New Roman" w:hint="default"/>
      <w:b w:val="0"/>
      <w:sz w:val="24"/>
      <w:szCs w:val="24"/>
    </w:rPr>
  </w:style>
  <w:style w:type="character" w:customStyle="1" w:styleId="WW8Num9z0">
    <w:name w:val="WW8Num9z0"/>
    <w:rsid w:val="009B43FC"/>
    <w:rPr>
      <w:rFonts w:ascii="Times New Roman" w:eastAsia="Calibri" w:hAnsi="Times New Roman" w:cs="Times New Roman" w:hint="default"/>
      <w:b w:val="0"/>
      <w:bCs w:val="0"/>
      <w:i w:val="0"/>
      <w:iCs w:val="0"/>
      <w:color w:val="000000"/>
      <w:sz w:val="24"/>
      <w:szCs w:val="24"/>
    </w:rPr>
  </w:style>
  <w:style w:type="character" w:customStyle="1" w:styleId="WW8Num10z0">
    <w:name w:val="WW8Num10z0"/>
    <w:rsid w:val="009B43FC"/>
    <w:rPr>
      <w:rFonts w:ascii="Times New Roman" w:hAnsi="Times New Roman" w:cs="Times New Roman" w:hint="default"/>
      <w:color w:val="000000"/>
      <w:sz w:val="24"/>
      <w:szCs w:val="24"/>
    </w:rPr>
  </w:style>
  <w:style w:type="character" w:customStyle="1" w:styleId="WW8Num11z0">
    <w:name w:val="WW8Num11z0"/>
    <w:rsid w:val="009B43FC"/>
    <w:rPr>
      <w:rFonts w:ascii="Times New Roman" w:eastAsia="Times New Roman" w:hAnsi="Times New Roman" w:cs="Times New Roman"/>
      <w:sz w:val="28"/>
      <w:szCs w:val="28"/>
    </w:rPr>
  </w:style>
  <w:style w:type="character" w:customStyle="1" w:styleId="WW8Num11z2">
    <w:name w:val="WW8Num11z2"/>
    <w:rsid w:val="009B43FC"/>
  </w:style>
  <w:style w:type="character" w:customStyle="1" w:styleId="WW8Num11z3">
    <w:name w:val="WW8Num11z3"/>
    <w:rsid w:val="009B43FC"/>
  </w:style>
  <w:style w:type="character" w:customStyle="1" w:styleId="WW8Num11z4">
    <w:name w:val="WW8Num11z4"/>
    <w:rsid w:val="009B43FC"/>
  </w:style>
  <w:style w:type="character" w:customStyle="1" w:styleId="WW8Num11z5">
    <w:name w:val="WW8Num11z5"/>
    <w:rsid w:val="009B43FC"/>
  </w:style>
  <w:style w:type="character" w:customStyle="1" w:styleId="WW8Num11z6">
    <w:name w:val="WW8Num11z6"/>
    <w:rsid w:val="009B43FC"/>
  </w:style>
  <w:style w:type="character" w:customStyle="1" w:styleId="WW8Num11z7">
    <w:name w:val="WW8Num11z7"/>
    <w:rsid w:val="009B43FC"/>
  </w:style>
  <w:style w:type="character" w:customStyle="1" w:styleId="WW8Num11z8">
    <w:name w:val="WW8Num11z8"/>
    <w:rsid w:val="009B43FC"/>
  </w:style>
  <w:style w:type="character" w:customStyle="1" w:styleId="WW8Num12z0">
    <w:name w:val="WW8Num12z0"/>
    <w:rsid w:val="009B43FC"/>
    <w:rPr>
      <w:rFonts w:ascii="Times New Roman" w:hAnsi="Times New Roman" w:cs="Times New Roman"/>
      <w:b/>
      <w:sz w:val="28"/>
      <w:szCs w:val="28"/>
    </w:rPr>
  </w:style>
  <w:style w:type="character" w:customStyle="1" w:styleId="WW8Num13z0">
    <w:name w:val="WW8Num13z0"/>
    <w:rsid w:val="009B43FC"/>
    <w:rPr>
      <w:rFonts w:ascii="Times New Roman" w:hAnsi="Times New Roman" w:cs="Times New Roman"/>
      <w:b w:val="0"/>
      <w:color w:val="auto"/>
      <w:sz w:val="24"/>
      <w:szCs w:val="24"/>
    </w:rPr>
  </w:style>
  <w:style w:type="character" w:customStyle="1" w:styleId="WW8Num14z0">
    <w:name w:val="WW8Num14z0"/>
    <w:rsid w:val="009B43FC"/>
    <w:rPr>
      <w:rFonts w:ascii="Times New Roman" w:hAnsi="Times New Roman" w:cs="Times New Roman" w:hint="default"/>
      <w:sz w:val="24"/>
      <w:szCs w:val="24"/>
    </w:rPr>
  </w:style>
  <w:style w:type="character" w:customStyle="1" w:styleId="WW8Num14z1">
    <w:name w:val="WW8Num14z1"/>
    <w:rsid w:val="009B43FC"/>
    <w:rPr>
      <w:rFonts w:cs="Times New Roman"/>
    </w:rPr>
  </w:style>
  <w:style w:type="character" w:customStyle="1" w:styleId="WW8Num14z3">
    <w:name w:val="WW8Num14z3"/>
    <w:rsid w:val="009B43FC"/>
  </w:style>
  <w:style w:type="character" w:customStyle="1" w:styleId="WW8Num14z4">
    <w:name w:val="WW8Num14z4"/>
    <w:rsid w:val="009B43FC"/>
  </w:style>
  <w:style w:type="character" w:customStyle="1" w:styleId="WW8Num15z0">
    <w:name w:val="WW8Num15z0"/>
    <w:rsid w:val="009B43FC"/>
    <w:rPr>
      <w:rFonts w:ascii="Times New Roman" w:hAnsi="Times New Roman" w:cs="Times New Roman" w:hint="default"/>
      <w:sz w:val="28"/>
      <w:szCs w:val="28"/>
    </w:rPr>
  </w:style>
  <w:style w:type="character" w:customStyle="1" w:styleId="WW8Num16z0">
    <w:name w:val="WW8Num16z0"/>
    <w:rsid w:val="009B43FC"/>
    <w:rPr>
      <w:rFonts w:ascii="Wingdings" w:hAnsi="Wingdings" w:cs="Wingdings" w:hint="default"/>
      <w:color w:val="auto"/>
      <w:sz w:val="28"/>
      <w:szCs w:val="28"/>
    </w:rPr>
  </w:style>
  <w:style w:type="character" w:customStyle="1" w:styleId="WW8Num17z0">
    <w:name w:val="WW8Num17z0"/>
    <w:rsid w:val="009B43FC"/>
    <w:rPr>
      <w:rFonts w:ascii="Wingdings" w:hAnsi="Wingdings" w:cs="Wingdings" w:hint="default"/>
    </w:rPr>
  </w:style>
  <w:style w:type="character" w:customStyle="1" w:styleId="WW8Num17z3">
    <w:name w:val="WW8Num17z3"/>
    <w:rsid w:val="009B43FC"/>
    <w:rPr>
      <w:rFonts w:ascii="Symbol" w:hAnsi="Symbol" w:cs="Symbol" w:hint="default"/>
    </w:rPr>
  </w:style>
  <w:style w:type="character" w:customStyle="1" w:styleId="WW8Num17z5">
    <w:name w:val="WW8Num17z5"/>
    <w:rsid w:val="009B43FC"/>
  </w:style>
  <w:style w:type="character" w:customStyle="1" w:styleId="WW8Num17z6">
    <w:name w:val="WW8Num17z6"/>
    <w:rsid w:val="009B43FC"/>
  </w:style>
  <w:style w:type="character" w:customStyle="1" w:styleId="WW8Num17z7">
    <w:name w:val="WW8Num17z7"/>
    <w:rsid w:val="009B43FC"/>
  </w:style>
  <w:style w:type="character" w:customStyle="1" w:styleId="WW8Num17z8">
    <w:name w:val="WW8Num17z8"/>
    <w:rsid w:val="009B43FC"/>
  </w:style>
  <w:style w:type="character" w:customStyle="1" w:styleId="WW8Num18z0">
    <w:name w:val="WW8Num18z0"/>
    <w:rsid w:val="009B43FC"/>
    <w:rPr>
      <w:rFonts w:ascii="Wingdings" w:hAnsi="Wingdings" w:cs="Wingdings" w:hint="default"/>
      <w:color w:val="auto"/>
      <w:sz w:val="24"/>
      <w:szCs w:val="24"/>
    </w:rPr>
  </w:style>
  <w:style w:type="character" w:customStyle="1" w:styleId="WW8Num19z0">
    <w:name w:val="WW8Num19z0"/>
    <w:rsid w:val="009B43FC"/>
    <w:rPr>
      <w:rFonts w:ascii="Arial" w:hAnsi="Arial" w:cs="Arial" w:hint="default"/>
      <w:color w:val="auto"/>
      <w:sz w:val="24"/>
      <w:szCs w:val="24"/>
    </w:rPr>
  </w:style>
  <w:style w:type="character" w:customStyle="1" w:styleId="WW8Num20z0">
    <w:name w:val="WW8Num20z0"/>
    <w:rsid w:val="009B43FC"/>
    <w:rPr>
      <w:rFonts w:cs="Times New Roman"/>
    </w:rPr>
  </w:style>
  <w:style w:type="character" w:customStyle="1" w:styleId="WW8Num20z3">
    <w:name w:val="WW8Num20z3"/>
    <w:rsid w:val="009B43FC"/>
  </w:style>
  <w:style w:type="character" w:customStyle="1" w:styleId="WW8Num20z4">
    <w:name w:val="WW8Num20z4"/>
    <w:rsid w:val="009B43FC"/>
  </w:style>
  <w:style w:type="character" w:customStyle="1" w:styleId="WW8Num20z5">
    <w:name w:val="WW8Num20z5"/>
    <w:rsid w:val="009B43FC"/>
  </w:style>
  <w:style w:type="character" w:customStyle="1" w:styleId="WW8Num20z6">
    <w:name w:val="WW8Num20z6"/>
    <w:rsid w:val="009B43FC"/>
  </w:style>
  <w:style w:type="character" w:customStyle="1" w:styleId="WW8Num20z7">
    <w:name w:val="WW8Num20z7"/>
    <w:rsid w:val="009B43FC"/>
  </w:style>
  <w:style w:type="character" w:customStyle="1" w:styleId="WW8Num20z8">
    <w:name w:val="WW8Num20z8"/>
    <w:rsid w:val="009B43FC"/>
  </w:style>
  <w:style w:type="character" w:customStyle="1" w:styleId="WW8Num21z0">
    <w:name w:val="WW8Num21z0"/>
    <w:rsid w:val="009B43FC"/>
    <w:rPr>
      <w:rFonts w:cs="Times New Roman" w:hint="default"/>
      <w:b w:val="0"/>
    </w:rPr>
  </w:style>
  <w:style w:type="character" w:customStyle="1" w:styleId="WW8Num22z0">
    <w:name w:val="WW8Num22z0"/>
    <w:rsid w:val="009B43FC"/>
    <w:rPr>
      <w:rFonts w:ascii="Times New Roman" w:hAnsi="Times New Roman" w:cs="Times New Roman" w:hint="default"/>
      <w:sz w:val="24"/>
      <w:szCs w:val="24"/>
    </w:rPr>
  </w:style>
  <w:style w:type="character" w:customStyle="1" w:styleId="WW8Num23z0">
    <w:name w:val="WW8Num23z0"/>
    <w:rsid w:val="009B43FC"/>
    <w:rPr>
      <w:rFonts w:ascii="Wingdings" w:hAnsi="Wingdings" w:cs="Wingdings" w:hint="default"/>
      <w:sz w:val="24"/>
      <w:szCs w:val="24"/>
    </w:rPr>
  </w:style>
  <w:style w:type="character" w:customStyle="1" w:styleId="WW8Num23z2">
    <w:name w:val="WW8Num23z2"/>
    <w:rsid w:val="009B43FC"/>
  </w:style>
  <w:style w:type="character" w:customStyle="1" w:styleId="WW8Num23z3">
    <w:name w:val="WW8Num23z3"/>
    <w:rsid w:val="009B43FC"/>
    <w:rPr>
      <w:rFonts w:ascii="Symbol" w:hAnsi="Symbol" w:cs="Symbol" w:hint="default"/>
    </w:rPr>
  </w:style>
  <w:style w:type="character" w:customStyle="1" w:styleId="WW8Num23z4">
    <w:name w:val="WW8Num23z4"/>
    <w:rsid w:val="009B43FC"/>
  </w:style>
  <w:style w:type="character" w:customStyle="1" w:styleId="WW8Num23z5">
    <w:name w:val="WW8Num23z5"/>
    <w:rsid w:val="009B43FC"/>
  </w:style>
  <w:style w:type="character" w:customStyle="1" w:styleId="WW8Num23z6">
    <w:name w:val="WW8Num23z6"/>
    <w:rsid w:val="009B43FC"/>
  </w:style>
  <w:style w:type="character" w:customStyle="1" w:styleId="WW8Num23z7">
    <w:name w:val="WW8Num23z7"/>
    <w:rsid w:val="009B43FC"/>
  </w:style>
  <w:style w:type="character" w:customStyle="1" w:styleId="WW8Num23z8">
    <w:name w:val="WW8Num23z8"/>
    <w:rsid w:val="009B43FC"/>
  </w:style>
  <w:style w:type="character" w:customStyle="1" w:styleId="WW8Num24z0">
    <w:name w:val="WW8Num24z0"/>
    <w:rsid w:val="009B43FC"/>
    <w:rPr>
      <w:rFonts w:eastAsia="Arial Unicode MS" w:cs="Times New Roman" w:hint="default"/>
      <w:color w:val="000000"/>
    </w:rPr>
  </w:style>
  <w:style w:type="character" w:customStyle="1" w:styleId="WW8Num24z3">
    <w:name w:val="WW8Num24z3"/>
    <w:rsid w:val="009B43FC"/>
  </w:style>
  <w:style w:type="character" w:customStyle="1" w:styleId="WW8Num24z4">
    <w:name w:val="WW8Num24z4"/>
    <w:rsid w:val="009B43FC"/>
  </w:style>
  <w:style w:type="character" w:customStyle="1" w:styleId="WW8Num24z5">
    <w:name w:val="WW8Num24z5"/>
    <w:rsid w:val="009B43FC"/>
  </w:style>
  <w:style w:type="character" w:customStyle="1" w:styleId="WW8Num24z6">
    <w:name w:val="WW8Num24z6"/>
    <w:rsid w:val="009B43FC"/>
  </w:style>
  <w:style w:type="character" w:customStyle="1" w:styleId="WW8Num24z7">
    <w:name w:val="WW8Num24z7"/>
    <w:rsid w:val="009B43FC"/>
  </w:style>
  <w:style w:type="character" w:customStyle="1" w:styleId="WW8Num24z8">
    <w:name w:val="WW8Num24z8"/>
    <w:rsid w:val="009B43FC"/>
  </w:style>
  <w:style w:type="character" w:customStyle="1" w:styleId="WW8Num25z0">
    <w:name w:val="WW8Num25z0"/>
    <w:rsid w:val="009B43FC"/>
    <w:rPr>
      <w:rFonts w:ascii="Times New Roman" w:eastAsia="TimesNewRomanPSMT" w:hAnsi="Times New Roman" w:cs="Times New Roman" w:hint="default"/>
      <w:color w:val="000000"/>
      <w:sz w:val="24"/>
      <w:szCs w:val="24"/>
    </w:rPr>
  </w:style>
  <w:style w:type="character" w:customStyle="1" w:styleId="WW8Num26z0">
    <w:name w:val="WW8Num26z0"/>
    <w:rsid w:val="009B43FC"/>
    <w:rPr>
      <w:rFonts w:ascii="Times New Roman" w:hAnsi="Times New Roman" w:cs="Times New Roman"/>
      <w:color w:val="000000"/>
      <w:sz w:val="24"/>
      <w:szCs w:val="24"/>
    </w:rPr>
  </w:style>
  <w:style w:type="character" w:customStyle="1" w:styleId="WW8Num26z2">
    <w:name w:val="WW8Num26z2"/>
    <w:rsid w:val="009B43FC"/>
  </w:style>
  <w:style w:type="character" w:customStyle="1" w:styleId="WW8Num26z3">
    <w:name w:val="WW8Num26z3"/>
    <w:rsid w:val="009B43FC"/>
  </w:style>
  <w:style w:type="character" w:customStyle="1" w:styleId="WW8Num26z4">
    <w:name w:val="WW8Num26z4"/>
    <w:rsid w:val="009B43FC"/>
  </w:style>
  <w:style w:type="character" w:customStyle="1" w:styleId="WW8Num26z5">
    <w:name w:val="WW8Num26z5"/>
    <w:rsid w:val="009B43FC"/>
  </w:style>
  <w:style w:type="character" w:customStyle="1" w:styleId="WW8Num26z6">
    <w:name w:val="WW8Num26z6"/>
    <w:rsid w:val="009B43FC"/>
  </w:style>
  <w:style w:type="character" w:customStyle="1" w:styleId="WW8Num26z7">
    <w:name w:val="WW8Num26z7"/>
    <w:rsid w:val="009B43FC"/>
  </w:style>
  <w:style w:type="character" w:customStyle="1" w:styleId="WW8Num26z8">
    <w:name w:val="WW8Num26z8"/>
    <w:rsid w:val="009B43FC"/>
  </w:style>
  <w:style w:type="character" w:customStyle="1" w:styleId="WW8Num27z0">
    <w:name w:val="WW8Num27z0"/>
    <w:rsid w:val="009B43FC"/>
    <w:rPr>
      <w:rFonts w:ascii="Times New Roman" w:eastAsia="Times New Roman" w:hAnsi="Times New Roman" w:cs="Times New Roman" w:hint="default"/>
      <w:color w:val="auto"/>
      <w:sz w:val="24"/>
      <w:szCs w:val="24"/>
    </w:rPr>
  </w:style>
  <w:style w:type="character" w:customStyle="1" w:styleId="WW8Num27z2">
    <w:name w:val="WW8Num27z2"/>
    <w:rsid w:val="009B43FC"/>
    <w:rPr>
      <w:rFonts w:ascii="Wingdings" w:hAnsi="Wingdings" w:cs="Wingdings" w:hint="default"/>
    </w:rPr>
  </w:style>
  <w:style w:type="character" w:customStyle="1" w:styleId="WW8Num27z3">
    <w:name w:val="WW8Num27z3"/>
    <w:rsid w:val="009B43FC"/>
    <w:rPr>
      <w:rFonts w:ascii="Symbol" w:hAnsi="Symbol" w:cs="Symbol" w:hint="default"/>
    </w:rPr>
  </w:style>
  <w:style w:type="character" w:customStyle="1" w:styleId="WW8Num27z4">
    <w:name w:val="WW8Num27z4"/>
    <w:rsid w:val="009B43FC"/>
  </w:style>
  <w:style w:type="character" w:customStyle="1" w:styleId="WW8Num27z5">
    <w:name w:val="WW8Num27z5"/>
    <w:rsid w:val="009B43FC"/>
  </w:style>
  <w:style w:type="character" w:customStyle="1" w:styleId="WW8Num27z6">
    <w:name w:val="WW8Num27z6"/>
    <w:rsid w:val="009B43FC"/>
  </w:style>
  <w:style w:type="character" w:customStyle="1" w:styleId="WW8Num27z7">
    <w:name w:val="WW8Num27z7"/>
    <w:rsid w:val="009B43FC"/>
  </w:style>
  <w:style w:type="character" w:customStyle="1" w:styleId="WW8Num27z8">
    <w:name w:val="WW8Num27z8"/>
    <w:rsid w:val="009B43FC"/>
  </w:style>
  <w:style w:type="character" w:customStyle="1" w:styleId="WW8Num28z0">
    <w:name w:val="WW8Num28z0"/>
    <w:rsid w:val="009B43FC"/>
    <w:rPr>
      <w:rFonts w:ascii="Times New Roman" w:eastAsia="TimesNewRomanPSMT" w:hAnsi="Times New Roman" w:cs="Times New Roman" w:hint="default"/>
      <w:sz w:val="24"/>
      <w:szCs w:val="24"/>
    </w:rPr>
  </w:style>
  <w:style w:type="character" w:customStyle="1" w:styleId="WW8Num29z0">
    <w:name w:val="WW8Num29z0"/>
    <w:rsid w:val="009B43FC"/>
    <w:rPr>
      <w:rFonts w:ascii="Times New Roman" w:eastAsia="Arial Unicode MS" w:hAnsi="Times New Roman" w:cs="Times New Roman" w:hint="default"/>
      <w:b w:val="0"/>
      <w:bCs/>
      <w:color w:val="000000"/>
      <w:sz w:val="24"/>
      <w:szCs w:val="24"/>
    </w:rPr>
  </w:style>
  <w:style w:type="character" w:customStyle="1" w:styleId="WW8Num29z1">
    <w:name w:val="WW8Num29z1"/>
    <w:rsid w:val="009B43FC"/>
  </w:style>
  <w:style w:type="character" w:customStyle="1" w:styleId="WW8Num29z2">
    <w:name w:val="WW8Num29z2"/>
    <w:rsid w:val="009B43FC"/>
  </w:style>
  <w:style w:type="character" w:customStyle="1" w:styleId="WW8Num29z3">
    <w:name w:val="WW8Num29z3"/>
    <w:rsid w:val="009B43FC"/>
  </w:style>
  <w:style w:type="character" w:customStyle="1" w:styleId="WW8Num29z4">
    <w:name w:val="WW8Num29z4"/>
    <w:rsid w:val="009B43FC"/>
  </w:style>
  <w:style w:type="character" w:customStyle="1" w:styleId="WW8Num29z5">
    <w:name w:val="WW8Num29z5"/>
    <w:rsid w:val="009B43FC"/>
  </w:style>
  <w:style w:type="character" w:customStyle="1" w:styleId="WW8Num29z6">
    <w:name w:val="WW8Num29z6"/>
    <w:rsid w:val="009B43FC"/>
  </w:style>
  <w:style w:type="character" w:customStyle="1" w:styleId="WW8Num29z7">
    <w:name w:val="WW8Num29z7"/>
    <w:rsid w:val="009B43FC"/>
  </w:style>
  <w:style w:type="character" w:customStyle="1" w:styleId="WW8Num29z8">
    <w:name w:val="WW8Num29z8"/>
    <w:rsid w:val="009B43FC"/>
  </w:style>
  <w:style w:type="character" w:customStyle="1" w:styleId="WW8Num30z0">
    <w:name w:val="WW8Num30z0"/>
    <w:rsid w:val="009B43FC"/>
    <w:rPr>
      <w:rFonts w:eastAsia="Arial Unicode MS" w:cs="Times New Roman"/>
      <w:b w:val="0"/>
      <w:i w:val="0"/>
      <w:color w:val="000000"/>
    </w:rPr>
  </w:style>
  <w:style w:type="character" w:customStyle="1" w:styleId="WW8Num30z1">
    <w:name w:val="WW8Num30z1"/>
    <w:rsid w:val="009B43FC"/>
    <w:rPr>
      <w:rFonts w:hint="default"/>
      <w:b/>
      <w:i/>
    </w:rPr>
  </w:style>
  <w:style w:type="character" w:customStyle="1" w:styleId="WW8Num30z2">
    <w:name w:val="WW8Num30z2"/>
    <w:rsid w:val="009B43FC"/>
  </w:style>
  <w:style w:type="character" w:customStyle="1" w:styleId="WW8Num30z3">
    <w:name w:val="WW8Num30z3"/>
    <w:rsid w:val="009B43FC"/>
    <w:rPr>
      <w:rFonts w:ascii="Times New Roman" w:hAnsi="Times New Roman" w:cs="Times New Roman"/>
      <w:b w:val="0"/>
      <w:i w:val="0"/>
      <w:sz w:val="24"/>
      <w:szCs w:val="24"/>
    </w:rPr>
  </w:style>
  <w:style w:type="character" w:customStyle="1" w:styleId="WW8Num30z4">
    <w:name w:val="WW8Num30z4"/>
    <w:rsid w:val="009B43FC"/>
  </w:style>
  <w:style w:type="character" w:customStyle="1" w:styleId="WW8Num30z5">
    <w:name w:val="WW8Num30z5"/>
    <w:rsid w:val="009B43FC"/>
  </w:style>
  <w:style w:type="character" w:customStyle="1" w:styleId="WW8Num30z6">
    <w:name w:val="WW8Num30z6"/>
    <w:rsid w:val="009B43FC"/>
  </w:style>
  <w:style w:type="character" w:customStyle="1" w:styleId="WW8Num30z7">
    <w:name w:val="WW8Num30z7"/>
    <w:rsid w:val="009B43FC"/>
  </w:style>
  <w:style w:type="character" w:customStyle="1" w:styleId="WW8Num30z8">
    <w:name w:val="WW8Num30z8"/>
    <w:rsid w:val="009B43FC"/>
  </w:style>
  <w:style w:type="character" w:customStyle="1" w:styleId="WW8Num31z0">
    <w:name w:val="WW8Num31z0"/>
    <w:rsid w:val="009B43FC"/>
    <w:rPr>
      <w:rFonts w:ascii="Symbol" w:hAnsi="Symbol" w:cs="Times New Roman" w:hint="default"/>
      <w:sz w:val="24"/>
      <w:szCs w:val="24"/>
    </w:rPr>
  </w:style>
  <w:style w:type="character" w:customStyle="1" w:styleId="WW8Num31z1">
    <w:name w:val="WW8Num31z1"/>
    <w:rsid w:val="009B43FC"/>
  </w:style>
  <w:style w:type="character" w:customStyle="1" w:styleId="WW8Num31z2">
    <w:name w:val="WW8Num31z2"/>
    <w:rsid w:val="009B43FC"/>
  </w:style>
  <w:style w:type="character" w:customStyle="1" w:styleId="WW8Num31z3">
    <w:name w:val="WW8Num31z3"/>
    <w:rsid w:val="009B43FC"/>
  </w:style>
  <w:style w:type="character" w:customStyle="1" w:styleId="WW8Num31z4">
    <w:name w:val="WW8Num31z4"/>
    <w:rsid w:val="009B43FC"/>
  </w:style>
  <w:style w:type="character" w:customStyle="1" w:styleId="WW8Num31z5">
    <w:name w:val="WW8Num31z5"/>
    <w:rsid w:val="009B43FC"/>
  </w:style>
  <w:style w:type="character" w:customStyle="1" w:styleId="WW8Num31z6">
    <w:name w:val="WW8Num31z6"/>
    <w:rsid w:val="009B43FC"/>
  </w:style>
  <w:style w:type="character" w:customStyle="1" w:styleId="WW8Num31z7">
    <w:name w:val="WW8Num31z7"/>
    <w:rsid w:val="009B43FC"/>
  </w:style>
  <w:style w:type="character" w:customStyle="1" w:styleId="WW8Num31z8">
    <w:name w:val="WW8Num31z8"/>
    <w:rsid w:val="009B43FC"/>
  </w:style>
  <w:style w:type="character" w:customStyle="1" w:styleId="WW8Num32z0">
    <w:name w:val="WW8Num32z0"/>
    <w:rsid w:val="009B43FC"/>
    <w:rPr>
      <w:rFonts w:ascii="Times New Roman" w:hAnsi="Times New Roman" w:cs="Times New Roman" w:hint="default"/>
      <w:b/>
      <w:sz w:val="24"/>
      <w:szCs w:val="24"/>
    </w:rPr>
  </w:style>
  <w:style w:type="character" w:customStyle="1" w:styleId="WW8Num33z0">
    <w:name w:val="WW8Num33z0"/>
    <w:rsid w:val="009B43FC"/>
    <w:rPr>
      <w:rFonts w:cs="Times New Roman"/>
      <w:b/>
    </w:rPr>
  </w:style>
  <w:style w:type="character" w:customStyle="1" w:styleId="WW8Num34z0">
    <w:name w:val="WW8Num34z0"/>
    <w:rsid w:val="009B43FC"/>
    <w:rPr>
      <w:rFonts w:cs="Times New Roman"/>
    </w:rPr>
  </w:style>
  <w:style w:type="character" w:customStyle="1" w:styleId="WW8Num35z0">
    <w:name w:val="WW8Num35z0"/>
    <w:rsid w:val="009B43FC"/>
    <w:rPr>
      <w:rFonts w:cs="Times New Roman" w:hint="default"/>
      <w:b/>
    </w:rPr>
  </w:style>
  <w:style w:type="character" w:customStyle="1" w:styleId="WW8Num36z0">
    <w:name w:val="WW8Num36z0"/>
    <w:rsid w:val="009B43FC"/>
    <w:rPr>
      <w:rFonts w:ascii="Wingdings" w:eastAsia="Times New Roman" w:hAnsi="Wingdings" w:cs="Wingdings" w:hint="default"/>
      <w:color w:val="auto"/>
      <w:sz w:val="24"/>
      <w:szCs w:val="24"/>
    </w:rPr>
  </w:style>
  <w:style w:type="character" w:customStyle="1" w:styleId="WW8Num37z0">
    <w:name w:val="WW8Num37z0"/>
    <w:rsid w:val="009B43FC"/>
    <w:rPr>
      <w:rFonts w:cs="Times New Roman"/>
    </w:rPr>
  </w:style>
  <w:style w:type="character" w:customStyle="1" w:styleId="WW8Num38z0">
    <w:name w:val="WW8Num38z0"/>
    <w:rsid w:val="009B43FC"/>
    <w:rPr>
      <w:rFonts w:cs="Times New Roman" w:hint="default"/>
    </w:rPr>
  </w:style>
  <w:style w:type="character" w:customStyle="1" w:styleId="WW8Num39z0">
    <w:name w:val="WW8Num39z0"/>
    <w:rsid w:val="009B43FC"/>
    <w:rPr>
      <w:rFonts w:ascii="Times New Roman" w:hAnsi="Times New Roman" w:cs="Times New Roman"/>
      <w:sz w:val="24"/>
      <w:szCs w:val="24"/>
    </w:rPr>
  </w:style>
  <w:style w:type="character" w:customStyle="1" w:styleId="WW8Num40z0">
    <w:name w:val="WW8Num40z0"/>
    <w:rsid w:val="009B43FC"/>
    <w:rPr>
      <w:rFonts w:cs="Times New Roman"/>
    </w:rPr>
  </w:style>
  <w:style w:type="character" w:customStyle="1" w:styleId="WW8Num41z0">
    <w:name w:val="WW8Num41z0"/>
    <w:rsid w:val="009B43FC"/>
    <w:rPr>
      <w:rFonts w:ascii="Times New Roman" w:hAnsi="Times New Roman" w:cs="Times New Roman"/>
      <w:b w:val="0"/>
      <w:i w:val="0"/>
      <w:sz w:val="24"/>
      <w:szCs w:val="24"/>
    </w:rPr>
  </w:style>
  <w:style w:type="character" w:customStyle="1" w:styleId="WW8Num42z0">
    <w:name w:val="WW8Num42z0"/>
    <w:rsid w:val="009B43FC"/>
    <w:rPr>
      <w:rFonts w:ascii="Times New Roman" w:hAnsi="Times New Roman" w:cs="Times New Roman"/>
      <w:b w:val="0"/>
      <w:bCs/>
      <w:kern w:val="1"/>
      <w:sz w:val="24"/>
      <w:szCs w:val="24"/>
    </w:rPr>
  </w:style>
  <w:style w:type="character" w:customStyle="1" w:styleId="WW8Num42z1">
    <w:name w:val="WW8Num42z1"/>
    <w:rsid w:val="009B43FC"/>
    <w:rPr>
      <w:rFonts w:cs="Times New Roman"/>
    </w:rPr>
  </w:style>
  <w:style w:type="character" w:customStyle="1" w:styleId="WW8Num42z2">
    <w:name w:val="WW8Num42z2"/>
    <w:rsid w:val="009B43FC"/>
  </w:style>
  <w:style w:type="character" w:customStyle="1" w:styleId="WW8Num42z3">
    <w:name w:val="WW8Num42z3"/>
    <w:rsid w:val="009B43FC"/>
  </w:style>
  <w:style w:type="character" w:customStyle="1" w:styleId="WW8Num42z4">
    <w:name w:val="WW8Num42z4"/>
    <w:rsid w:val="009B43FC"/>
  </w:style>
  <w:style w:type="character" w:customStyle="1" w:styleId="WW8Num42z5">
    <w:name w:val="WW8Num42z5"/>
    <w:rsid w:val="009B43FC"/>
  </w:style>
  <w:style w:type="character" w:customStyle="1" w:styleId="WW8Num42z6">
    <w:name w:val="WW8Num42z6"/>
    <w:rsid w:val="009B43FC"/>
    <w:rPr>
      <w:rFonts w:cs="Times New Roman"/>
    </w:rPr>
  </w:style>
  <w:style w:type="character" w:customStyle="1" w:styleId="WW8Num42z7">
    <w:name w:val="WW8Num42z7"/>
    <w:rsid w:val="009B43FC"/>
  </w:style>
  <w:style w:type="character" w:customStyle="1" w:styleId="WW8Num42z8">
    <w:name w:val="WW8Num42z8"/>
    <w:rsid w:val="009B43FC"/>
  </w:style>
  <w:style w:type="character" w:customStyle="1" w:styleId="WW8Num43z0">
    <w:name w:val="WW8Num43z0"/>
    <w:rsid w:val="009B43FC"/>
    <w:rPr>
      <w:rFonts w:ascii="Times New Roman" w:hAnsi="Times New Roman" w:cs="Times New Roman" w:hint="default"/>
      <w:sz w:val="24"/>
      <w:szCs w:val="24"/>
      <w:lang w:eastAsia="pl-PL" w:bidi="pl-PL"/>
    </w:rPr>
  </w:style>
  <w:style w:type="character" w:customStyle="1" w:styleId="WW8Num44z0">
    <w:name w:val="WW8Num44z0"/>
    <w:rsid w:val="009B43FC"/>
    <w:rPr>
      <w:rFonts w:ascii="Times New Roman" w:eastAsia="Arial Unicode MS" w:hAnsi="Times New Roman" w:cs="Times New Roman" w:hint="default"/>
      <w:b/>
      <w:color w:val="000000"/>
      <w:kern w:val="1"/>
      <w:sz w:val="24"/>
      <w:szCs w:val="24"/>
    </w:rPr>
  </w:style>
  <w:style w:type="character" w:customStyle="1" w:styleId="WW8Num44z1">
    <w:name w:val="WW8Num44z1"/>
    <w:rsid w:val="009B43FC"/>
  </w:style>
  <w:style w:type="character" w:customStyle="1" w:styleId="WW8Num44z2">
    <w:name w:val="WW8Num44z2"/>
    <w:rsid w:val="009B43FC"/>
  </w:style>
  <w:style w:type="character" w:customStyle="1" w:styleId="WW8Num44z3">
    <w:name w:val="WW8Num44z3"/>
    <w:rsid w:val="009B43FC"/>
  </w:style>
  <w:style w:type="character" w:customStyle="1" w:styleId="WW8Num44z4">
    <w:name w:val="WW8Num44z4"/>
    <w:rsid w:val="009B43FC"/>
  </w:style>
  <w:style w:type="character" w:customStyle="1" w:styleId="WW8Num44z5">
    <w:name w:val="WW8Num44z5"/>
    <w:rsid w:val="009B43FC"/>
  </w:style>
  <w:style w:type="character" w:customStyle="1" w:styleId="WW8Num44z6">
    <w:name w:val="WW8Num44z6"/>
    <w:rsid w:val="009B43FC"/>
    <w:rPr>
      <w:rFonts w:cs="Times New Roman"/>
    </w:rPr>
  </w:style>
  <w:style w:type="character" w:customStyle="1" w:styleId="WW8Num44z7">
    <w:name w:val="WW8Num44z7"/>
    <w:rsid w:val="009B43FC"/>
  </w:style>
  <w:style w:type="character" w:customStyle="1" w:styleId="WW8Num44z8">
    <w:name w:val="WW8Num44z8"/>
    <w:rsid w:val="009B43FC"/>
  </w:style>
  <w:style w:type="character" w:customStyle="1" w:styleId="WW8Num45z0">
    <w:name w:val="WW8Num45z0"/>
    <w:rsid w:val="009B43FC"/>
    <w:rPr>
      <w:rFonts w:ascii="Times New Roman" w:hAnsi="Times New Roman" w:cs="Times New Roman" w:hint="default"/>
      <w:b/>
      <w:color w:val="auto"/>
      <w:sz w:val="24"/>
      <w:szCs w:val="24"/>
      <w:lang w:eastAsia="pl-PL" w:bidi="pl-PL"/>
    </w:rPr>
  </w:style>
  <w:style w:type="character" w:customStyle="1" w:styleId="WW8Num46z0">
    <w:name w:val="WW8Num46z0"/>
    <w:rsid w:val="009B43FC"/>
    <w:rPr>
      <w:rFonts w:ascii="Wingdings" w:hAnsi="Wingdings" w:cs="Wingdings" w:hint="default"/>
      <w:b/>
      <w:sz w:val="24"/>
      <w:szCs w:val="24"/>
    </w:rPr>
  </w:style>
  <w:style w:type="character" w:customStyle="1" w:styleId="WW8Num46z2">
    <w:name w:val="WW8Num46z2"/>
    <w:rsid w:val="009B43FC"/>
    <w:rPr>
      <w:rFonts w:ascii="Wingdings" w:hAnsi="Wingdings" w:cs="Wingdings" w:hint="default"/>
    </w:rPr>
  </w:style>
  <w:style w:type="character" w:customStyle="1" w:styleId="WW8Num46z3">
    <w:name w:val="WW8Num46z3"/>
    <w:rsid w:val="009B43FC"/>
    <w:rPr>
      <w:rFonts w:ascii="Symbol" w:hAnsi="Symbol" w:cs="Symbol" w:hint="default"/>
    </w:rPr>
  </w:style>
  <w:style w:type="character" w:customStyle="1" w:styleId="WW8Num46z4">
    <w:name w:val="WW8Num46z4"/>
    <w:rsid w:val="009B43FC"/>
  </w:style>
  <w:style w:type="character" w:customStyle="1" w:styleId="WW8Num46z5">
    <w:name w:val="WW8Num46z5"/>
    <w:rsid w:val="009B43FC"/>
  </w:style>
  <w:style w:type="character" w:customStyle="1" w:styleId="WW8Num46z6">
    <w:name w:val="WW8Num46z6"/>
    <w:rsid w:val="009B43FC"/>
  </w:style>
  <w:style w:type="character" w:customStyle="1" w:styleId="WW8Num46z7">
    <w:name w:val="WW8Num46z7"/>
    <w:rsid w:val="009B43FC"/>
  </w:style>
  <w:style w:type="character" w:customStyle="1" w:styleId="WW8Num46z8">
    <w:name w:val="WW8Num46z8"/>
    <w:rsid w:val="009B43FC"/>
  </w:style>
  <w:style w:type="character" w:customStyle="1" w:styleId="WW8Num6z1">
    <w:name w:val="WW8Num6z1"/>
    <w:rsid w:val="009B43FC"/>
    <w:rPr>
      <w:rFonts w:ascii="Wingdings" w:hAnsi="Wingdings" w:cs="Times New Roman"/>
      <w:sz w:val="24"/>
      <w:szCs w:val="24"/>
    </w:rPr>
  </w:style>
  <w:style w:type="character" w:customStyle="1" w:styleId="WW8Num6z2">
    <w:name w:val="WW8Num6z2"/>
    <w:rsid w:val="009B43FC"/>
  </w:style>
  <w:style w:type="character" w:customStyle="1" w:styleId="WW8Num6z3">
    <w:name w:val="WW8Num6z3"/>
    <w:rsid w:val="009B43FC"/>
    <w:rPr>
      <w:rFonts w:eastAsia="Arial Unicode MS"/>
      <w:color w:val="000000"/>
    </w:rPr>
  </w:style>
  <w:style w:type="character" w:customStyle="1" w:styleId="WW8Num6z4">
    <w:name w:val="WW8Num6z4"/>
    <w:rsid w:val="009B43FC"/>
  </w:style>
  <w:style w:type="character" w:customStyle="1" w:styleId="WW8Num6z5">
    <w:name w:val="WW8Num6z5"/>
    <w:rsid w:val="009B43FC"/>
  </w:style>
  <w:style w:type="character" w:customStyle="1" w:styleId="WW8Num6z6">
    <w:name w:val="WW8Num6z6"/>
    <w:rsid w:val="009B43FC"/>
  </w:style>
  <w:style w:type="character" w:customStyle="1" w:styleId="WW8Num6z7">
    <w:name w:val="WW8Num6z7"/>
    <w:rsid w:val="009B43FC"/>
  </w:style>
  <w:style w:type="character" w:customStyle="1" w:styleId="WW8Num6z8">
    <w:name w:val="WW8Num6z8"/>
    <w:rsid w:val="009B43FC"/>
  </w:style>
  <w:style w:type="character" w:customStyle="1" w:styleId="WW8Num10z2">
    <w:name w:val="WW8Num10z2"/>
    <w:rsid w:val="009B43FC"/>
    <w:rPr>
      <w:rFonts w:ascii="Wingdings" w:hAnsi="Wingdings" w:cs="Wingdings" w:hint="default"/>
    </w:rPr>
  </w:style>
  <w:style w:type="character" w:customStyle="1" w:styleId="WW8Num10z3">
    <w:name w:val="WW8Num10z3"/>
    <w:rsid w:val="009B43FC"/>
    <w:rPr>
      <w:rFonts w:ascii="Symbol" w:hAnsi="Symbol" w:cs="Symbol" w:hint="default"/>
    </w:rPr>
  </w:style>
  <w:style w:type="character" w:customStyle="1" w:styleId="WW8Num10z4">
    <w:name w:val="WW8Num10z4"/>
    <w:rsid w:val="009B43FC"/>
  </w:style>
  <w:style w:type="character" w:customStyle="1" w:styleId="WW8Num10z5">
    <w:name w:val="WW8Num10z5"/>
    <w:rsid w:val="009B43FC"/>
  </w:style>
  <w:style w:type="character" w:customStyle="1" w:styleId="WW8Num10z6">
    <w:name w:val="WW8Num10z6"/>
    <w:rsid w:val="009B43FC"/>
  </w:style>
  <w:style w:type="character" w:customStyle="1" w:styleId="WW8Num10z7">
    <w:name w:val="WW8Num10z7"/>
    <w:rsid w:val="009B43FC"/>
  </w:style>
  <w:style w:type="character" w:customStyle="1" w:styleId="WW8Num10z8">
    <w:name w:val="WW8Num10z8"/>
    <w:rsid w:val="009B43FC"/>
  </w:style>
  <w:style w:type="character" w:customStyle="1" w:styleId="WW8Num13z2">
    <w:name w:val="WW8Num13z2"/>
    <w:rsid w:val="009B43FC"/>
  </w:style>
  <w:style w:type="character" w:customStyle="1" w:styleId="WW8Num13z3">
    <w:name w:val="WW8Num13z3"/>
    <w:rsid w:val="009B43FC"/>
  </w:style>
  <w:style w:type="character" w:customStyle="1" w:styleId="WW8Num13z4">
    <w:name w:val="WW8Num13z4"/>
    <w:rsid w:val="009B43FC"/>
  </w:style>
  <w:style w:type="character" w:customStyle="1" w:styleId="WW8Num13z5">
    <w:name w:val="WW8Num13z5"/>
    <w:rsid w:val="009B43FC"/>
  </w:style>
  <w:style w:type="character" w:customStyle="1" w:styleId="WW8Num13z6">
    <w:name w:val="WW8Num13z6"/>
    <w:rsid w:val="009B43FC"/>
  </w:style>
  <w:style w:type="character" w:customStyle="1" w:styleId="WW8Num13z7">
    <w:name w:val="WW8Num13z7"/>
    <w:rsid w:val="009B43FC"/>
  </w:style>
  <w:style w:type="character" w:customStyle="1" w:styleId="WW8Num13z8">
    <w:name w:val="WW8Num13z8"/>
    <w:rsid w:val="009B43FC"/>
  </w:style>
  <w:style w:type="character" w:customStyle="1" w:styleId="WW8Num16z1">
    <w:name w:val="WW8Num16z1"/>
    <w:rsid w:val="009B43FC"/>
    <w:rPr>
      <w:rFonts w:ascii="Courier New" w:hAnsi="Courier New" w:cs="Courier New" w:hint="default"/>
    </w:rPr>
  </w:style>
  <w:style w:type="character" w:customStyle="1" w:styleId="WW8Num16z3">
    <w:name w:val="WW8Num16z3"/>
    <w:rsid w:val="009B43FC"/>
    <w:rPr>
      <w:rFonts w:ascii="Symbol" w:hAnsi="Symbol" w:cs="Symbol" w:hint="default"/>
    </w:rPr>
  </w:style>
  <w:style w:type="character" w:customStyle="1" w:styleId="WW8Num16z4">
    <w:name w:val="WW8Num16z4"/>
    <w:rsid w:val="009B43FC"/>
  </w:style>
  <w:style w:type="character" w:customStyle="1" w:styleId="WW8Num19z3">
    <w:name w:val="WW8Num19z3"/>
    <w:rsid w:val="009B43FC"/>
    <w:rPr>
      <w:rFonts w:ascii="Symbol" w:hAnsi="Symbol" w:cs="Symbol" w:hint="default"/>
    </w:rPr>
  </w:style>
  <w:style w:type="character" w:customStyle="1" w:styleId="WW8Num19z5">
    <w:name w:val="WW8Num19z5"/>
    <w:rsid w:val="009B43FC"/>
  </w:style>
  <w:style w:type="character" w:customStyle="1" w:styleId="WW8Num19z6">
    <w:name w:val="WW8Num19z6"/>
    <w:rsid w:val="009B43FC"/>
  </w:style>
  <w:style w:type="character" w:customStyle="1" w:styleId="WW8Num19z7">
    <w:name w:val="WW8Num19z7"/>
    <w:rsid w:val="009B43FC"/>
  </w:style>
  <w:style w:type="character" w:customStyle="1" w:styleId="WW8Num19z8">
    <w:name w:val="WW8Num19z8"/>
    <w:rsid w:val="009B43FC"/>
  </w:style>
  <w:style w:type="character" w:customStyle="1" w:styleId="WW8Num22z3">
    <w:name w:val="WW8Num22z3"/>
    <w:rsid w:val="009B43FC"/>
  </w:style>
  <w:style w:type="character" w:customStyle="1" w:styleId="WW8Num22z4">
    <w:name w:val="WW8Num22z4"/>
    <w:rsid w:val="009B43FC"/>
  </w:style>
  <w:style w:type="character" w:customStyle="1" w:styleId="WW8Num22z5">
    <w:name w:val="WW8Num22z5"/>
    <w:rsid w:val="009B43FC"/>
  </w:style>
  <w:style w:type="character" w:customStyle="1" w:styleId="WW8Num22z6">
    <w:name w:val="WW8Num22z6"/>
    <w:rsid w:val="009B43FC"/>
  </w:style>
  <w:style w:type="character" w:customStyle="1" w:styleId="WW8Num22z7">
    <w:name w:val="WW8Num22z7"/>
    <w:rsid w:val="009B43FC"/>
  </w:style>
  <w:style w:type="character" w:customStyle="1" w:styleId="WW8Num22z8">
    <w:name w:val="WW8Num22z8"/>
    <w:rsid w:val="009B43FC"/>
  </w:style>
  <w:style w:type="character" w:customStyle="1" w:styleId="WW8Num32z1">
    <w:name w:val="WW8Num32z1"/>
    <w:rsid w:val="009B43FC"/>
  </w:style>
  <w:style w:type="character" w:customStyle="1" w:styleId="WW8Num32z2">
    <w:name w:val="WW8Num32z2"/>
    <w:rsid w:val="009B43FC"/>
  </w:style>
  <w:style w:type="character" w:customStyle="1" w:styleId="WW8Num32z3">
    <w:name w:val="WW8Num32z3"/>
    <w:rsid w:val="009B43FC"/>
  </w:style>
  <w:style w:type="character" w:customStyle="1" w:styleId="WW8Num32z4">
    <w:name w:val="WW8Num32z4"/>
    <w:rsid w:val="009B43FC"/>
  </w:style>
  <w:style w:type="character" w:customStyle="1" w:styleId="WW8Num32z5">
    <w:name w:val="WW8Num32z5"/>
    <w:rsid w:val="009B43FC"/>
  </w:style>
  <w:style w:type="character" w:customStyle="1" w:styleId="WW8Num32z6">
    <w:name w:val="WW8Num32z6"/>
    <w:rsid w:val="009B43FC"/>
  </w:style>
  <w:style w:type="character" w:customStyle="1" w:styleId="WW8Num32z7">
    <w:name w:val="WW8Num32z7"/>
    <w:rsid w:val="009B43FC"/>
  </w:style>
  <w:style w:type="character" w:customStyle="1" w:styleId="WW8Num32z8">
    <w:name w:val="WW8Num32z8"/>
    <w:rsid w:val="009B43FC"/>
  </w:style>
  <w:style w:type="character" w:customStyle="1" w:styleId="WW8Num33z1">
    <w:name w:val="WW8Num33z1"/>
    <w:rsid w:val="009B43FC"/>
    <w:rPr>
      <w:rFonts w:hint="default"/>
    </w:rPr>
  </w:style>
  <w:style w:type="character" w:customStyle="1" w:styleId="WW8Num33z2">
    <w:name w:val="WW8Num33z2"/>
    <w:rsid w:val="009B43FC"/>
  </w:style>
  <w:style w:type="character" w:customStyle="1" w:styleId="WW8Num33z3">
    <w:name w:val="WW8Num33z3"/>
    <w:rsid w:val="009B43FC"/>
  </w:style>
  <w:style w:type="character" w:customStyle="1" w:styleId="WW8Num33z4">
    <w:name w:val="WW8Num33z4"/>
    <w:rsid w:val="009B43FC"/>
  </w:style>
  <w:style w:type="character" w:customStyle="1" w:styleId="WW8Num33z5">
    <w:name w:val="WW8Num33z5"/>
    <w:rsid w:val="009B43FC"/>
  </w:style>
  <w:style w:type="character" w:customStyle="1" w:styleId="WW8Num33z6">
    <w:name w:val="WW8Num33z6"/>
    <w:rsid w:val="009B43FC"/>
  </w:style>
  <w:style w:type="character" w:customStyle="1" w:styleId="WW8Num33z7">
    <w:name w:val="WW8Num33z7"/>
    <w:rsid w:val="009B43FC"/>
  </w:style>
  <w:style w:type="character" w:customStyle="1" w:styleId="WW8Num33z8">
    <w:name w:val="WW8Num33z8"/>
    <w:rsid w:val="009B43FC"/>
  </w:style>
  <w:style w:type="character" w:customStyle="1" w:styleId="WW8Num35z1">
    <w:name w:val="WW8Num35z1"/>
    <w:rsid w:val="009B43FC"/>
    <w:rPr>
      <w:rFonts w:ascii="Courier New" w:hAnsi="Courier New" w:cs="Courier New" w:hint="default"/>
    </w:rPr>
  </w:style>
  <w:style w:type="character" w:customStyle="1" w:styleId="WW8Num35z2">
    <w:name w:val="WW8Num35z2"/>
    <w:rsid w:val="009B43FC"/>
  </w:style>
  <w:style w:type="character" w:customStyle="1" w:styleId="WW8Num35z3">
    <w:name w:val="WW8Num35z3"/>
    <w:rsid w:val="009B43FC"/>
  </w:style>
  <w:style w:type="character" w:customStyle="1" w:styleId="WW8Num35z4">
    <w:name w:val="WW8Num35z4"/>
    <w:rsid w:val="009B43FC"/>
  </w:style>
  <w:style w:type="character" w:customStyle="1" w:styleId="WW8Num35z5">
    <w:name w:val="WW8Num35z5"/>
    <w:rsid w:val="009B43FC"/>
  </w:style>
  <w:style w:type="character" w:customStyle="1" w:styleId="WW8Num35z6">
    <w:name w:val="WW8Num35z6"/>
    <w:rsid w:val="009B43FC"/>
  </w:style>
  <w:style w:type="character" w:customStyle="1" w:styleId="WW8Num35z7">
    <w:name w:val="WW8Num35z7"/>
    <w:rsid w:val="009B43FC"/>
  </w:style>
  <w:style w:type="character" w:customStyle="1" w:styleId="WW8Num35z8">
    <w:name w:val="WW8Num35z8"/>
    <w:rsid w:val="009B43FC"/>
  </w:style>
  <w:style w:type="character" w:customStyle="1" w:styleId="WW8Num36z1">
    <w:name w:val="WW8Num36z1"/>
    <w:rsid w:val="009B43FC"/>
    <w:rPr>
      <w:rFonts w:ascii="Courier New" w:hAnsi="Courier New" w:cs="Courier New" w:hint="default"/>
    </w:rPr>
  </w:style>
  <w:style w:type="character" w:customStyle="1" w:styleId="WW8Num36z2">
    <w:name w:val="WW8Num36z2"/>
    <w:rsid w:val="009B43FC"/>
    <w:rPr>
      <w:rFonts w:ascii="Wingdings" w:hAnsi="Wingdings" w:cs="Wingdings" w:hint="default"/>
    </w:rPr>
  </w:style>
  <w:style w:type="character" w:customStyle="1" w:styleId="WW8Num36z3">
    <w:name w:val="WW8Num36z3"/>
    <w:rsid w:val="009B43FC"/>
    <w:rPr>
      <w:rFonts w:ascii="Symbol" w:hAnsi="Symbol" w:cs="Symbol" w:hint="default"/>
    </w:rPr>
  </w:style>
  <w:style w:type="character" w:customStyle="1" w:styleId="WW8Num36z4">
    <w:name w:val="WW8Num36z4"/>
    <w:rsid w:val="009B43FC"/>
    <w:rPr>
      <w:rFonts w:ascii="Courier New" w:hAnsi="Courier New" w:cs="Courier New"/>
    </w:rPr>
  </w:style>
  <w:style w:type="character" w:customStyle="1" w:styleId="WW8Num36z5">
    <w:name w:val="WW8Num36z5"/>
    <w:rsid w:val="009B43FC"/>
  </w:style>
  <w:style w:type="character" w:customStyle="1" w:styleId="WW8Num36z6">
    <w:name w:val="WW8Num36z6"/>
    <w:rsid w:val="009B43FC"/>
  </w:style>
  <w:style w:type="character" w:customStyle="1" w:styleId="WW8Num36z7">
    <w:name w:val="WW8Num36z7"/>
    <w:rsid w:val="009B43FC"/>
  </w:style>
  <w:style w:type="character" w:customStyle="1" w:styleId="WW8Num36z8">
    <w:name w:val="WW8Num36z8"/>
    <w:rsid w:val="009B43FC"/>
  </w:style>
  <w:style w:type="character" w:customStyle="1" w:styleId="WW8Num37z1">
    <w:name w:val="WW8Num37z1"/>
    <w:rsid w:val="009B43FC"/>
  </w:style>
  <w:style w:type="character" w:customStyle="1" w:styleId="WW8Num37z2">
    <w:name w:val="WW8Num37z2"/>
    <w:rsid w:val="009B43FC"/>
  </w:style>
  <w:style w:type="character" w:customStyle="1" w:styleId="WW8Num37z3">
    <w:name w:val="WW8Num37z3"/>
    <w:rsid w:val="009B43FC"/>
  </w:style>
  <w:style w:type="character" w:customStyle="1" w:styleId="WW8Num37z4">
    <w:name w:val="WW8Num37z4"/>
    <w:rsid w:val="009B43FC"/>
  </w:style>
  <w:style w:type="character" w:customStyle="1" w:styleId="WW8Num37z5">
    <w:name w:val="WW8Num37z5"/>
    <w:rsid w:val="009B43FC"/>
  </w:style>
  <w:style w:type="character" w:customStyle="1" w:styleId="WW8Num37z6">
    <w:name w:val="WW8Num37z6"/>
    <w:rsid w:val="009B43FC"/>
  </w:style>
  <w:style w:type="character" w:customStyle="1" w:styleId="WW8Num37z7">
    <w:name w:val="WW8Num37z7"/>
    <w:rsid w:val="009B43FC"/>
  </w:style>
  <w:style w:type="character" w:customStyle="1" w:styleId="WW8Num37z8">
    <w:name w:val="WW8Num37z8"/>
    <w:rsid w:val="009B43FC"/>
  </w:style>
  <w:style w:type="character" w:customStyle="1" w:styleId="WW8Num39z1">
    <w:name w:val="WW8Num39z1"/>
    <w:rsid w:val="009B43FC"/>
  </w:style>
  <w:style w:type="character" w:customStyle="1" w:styleId="WW8Num39z2">
    <w:name w:val="WW8Num39z2"/>
    <w:rsid w:val="009B43FC"/>
  </w:style>
  <w:style w:type="character" w:customStyle="1" w:styleId="WW8Num39z3">
    <w:name w:val="WW8Num39z3"/>
    <w:rsid w:val="009B43FC"/>
  </w:style>
  <w:style w:type="character" w:customStyle="1" w:styleId="WW8Num39z4">
    <w:name w:val="WW8Num39z4"/>
    <w:rsid w:val="009B43FC"/>
  </w:style>
  <w:style w:type="character" w:customStyle="1" w:styleId="WW8Num39z5">
    <w:name w:val="WW8Num39z5"/>
    <w:rsid w:val="009B43FC"/>
  </w:style>
  <w:style w:type="character" w:customStyle="1" w:styleId="WW8Num39z6">
    <w:name w:val="WW8Num39z6"/>
    <w:rsid w:val="009B43FC"/>
  </w:style>
  <w:style w:type="character" w:customStyle="1" w:styleId="WW8Num39z7">
    <w:name w:val="WW8Num39z7"/>
    <w:rsid w:val="009B43FC"/>
  </w:style>
  <w:style w:type="character" w:customStyle="1" w:styleId="WW8Num39z8">
    <w:name w:val="WW8Num39z8"/>
    <w:rsid w:val="009B43FC"/>
  </w:style>
  <w:style w:type="character" w:customStyle="1" w:styleId="WW8Num40z1">
    <w:name w:val="WW8Num40z1"/>
    <w:rsid w:val="009B43FC"/>
    <w:rPr>
      <w:rFonts w:ascii="Times New Roman" w:hAnsi="Times New Roman" w:cs="Times New Roman" w:hint="default"/>
      <w:sz w:val="24"/>
      <w:szCs w:val="24"/>
    </w:rPr>
  </w:style>
  <w:style w:type="character" w:customStyle="1" w:styleId="WW8Num40z2">
    <w:name w:val="WW8Num40z2"/>
    <w:rsid w:val="009B43FC"/>
  </w:style>
  <w:style w:type="character" w:customStyle="1" w:styleId="WW8Num40z3">
    <w:name w:val="WW8Num40z3"/>
    <w:rsid w:val="009B43FC"/>
  </w:style>
  <w:style w:type="character" w:customStyle="1" w:styleId="WW8Num40z4">
    <w:name w:val="WW8Num40z4"/>
    <w:rsid w:val="009B43FC"/>
  </w:style>
  <w:style w:type="character" w:customStyle="1" w:styleId="WW8Num40z5">
    <w:name w:val="WW8Num40z5"/>
    <w:rsid w:val="009B43FC"/>
  </w:style>
  <w:style w:type="character" w:customStyle="1" w:styleId="WW8Num40z6">
    <w:name w:val="WW8Num40z6"/>
    <w:rsid w:val="009B43FC"/>
  </w:style>
  <w:style w:type="character" w:customStyle="1" w:styleId="WW8Num40z7">
    <w:name w:val="WW8Num40z7"/>
    <w:rsid w:val="009B43FC"/>
  </w:style>
  <w:style w:type="character" w:customStyle="1" w:styleId="WW8Num40z8">
    <w:name w:val="WW8Num40z8"/>
    <w:rsid w:val="009B43FC"/>
  </w:style>
  <w:style w:type="character" w:customStyle="1" w:styleId="WW8Num41z1">
    <w:name w:val="WW8Num41z1"/>
    <w:rsid w:val="009B43FC"/>
    <w:rPr>
      <w:rFonts w:cs="Times New Roman" w:hint="default"/>
      <w:b/>
      <w:i/>
    </w:rPr>
  </w:style>
  <w:style w:type="character" w:customStyle="1" w:styleId="WW8Num41z3">
    <w:name w:val="WW8Num41z3"/>
    <w:rsid w:val="009B43FC"/>
    <w:rPr>
      <w:rFonts w:ascii="Times New Roman" w:hAnsi="Times New Roman" w:cs="Times New Roman"/>
      <w:sz w:val="24"/>
      <w:szCs w:val="24"/>
    </w:rPr>
  </w:style>
  <w:style w:type="character" w:customStyle="1" w:styleId="WW8Num43z1">
    <w:name w:val="WW8Num43z1"/>
    <w:rsid w:val="009B43FC"/>
  </w:style>
  <w:style w:type="character" w:customStyle="1" w:styleId="WW8Num43z2">
    <w:name w:val="WW8Num43z2"/>
    <w:rsid w:val="009B43FC"/>
  </w:style>
  <w:style w:type="character" w:customStyle="1" w:styleId="WW8Num43z3">
    <w:name w:val="WW8Num43z3"/>
    <w:rsid w:val="009B43FC"/>
  </w:style>
  <w:style w:type="character" w:customStyle="1" w:styleId="WW8Num45z1">
    <w:name w:val="WW8Num45z1"/>
    <w:rsid w:val="009B43FC"/>
    <w:rPr>
      <w:rFonts w:hint="default"/>
    </w:rPr>
  </w:style>
  <w:style w:type="character" w:customStyle="1" w:styleId="WW8Num45z2">
    <w:name w:val="WW8Num45z2"/>
    <w:rsid w:val="009B43FC"/>
  </w:style>
  <w:style w:type="character" w:customStyle="1" w:styleId="WW8Num45z3">
    <w:name w:val="WW8Num45z3"/>
    <w:rsid w:val="009B43FC"/>
  </w:style>
  <w:style w:type="character" w:customStyle="1" w:styleId="WW8Num45z4">
    <w:name w:val="WW8Num45z4"/>
    <w:rsid w:val="009B43FC"/>
  </w:style>
  <w:style w:type="character" w:customStyle="1" w:styleId="WW8Num45z5">
    <w:name w:val="WW8Num45z5"/>
    <w:rsid w:val="009B43FC"/>
  </w:style>
  <w:style w:type="character" w:customStyle="1" w:styleId="WW8Num45z6">
    <w:name w:val="WW8Num45z6"/>
    <w:rsid w:val="009B43FC"/>
    <w:rPr>
      <w:rFonts w:cs="Times New Roman"/>
    </w:rPr>
  </w:style>
  <w:style w:type="character" w:customStyle="1" w:styleId="WW8Num45z7">
    <w:name w:val="WW8Num45z7"/>
    <w:rsid w:val="009B43FC"/>
  </w:style>
  <w:style w:type="character" w:customStyle="1" w:styleId="WW8Num45z8">
    <w:name w:val="WW8Num45z8"/>
    <w:rsid w:val="009B43FC"/>
  </w:style>
  <w:style w:type="character" w:customStyle="1" w:styleId="WW8Num46z1">
    <w:name w:val="WW8Num46z1"/>
    <w:rsid w:val="009B43FC"/>
    <w:rPr>
      <w:rFonts w:ascii="Courier New" w:hAnsi="Courier New" w:cs="Courier New" w:hint="default"/>
    </w:rPr>
  </w:style>
  <w:style w:type="character" w:customStyle="1" w:styleId="WW8Num47z0">
    <w:name w:val="WW8Num47z0"/>
    <w:rsid w:val="009B43FC"/>
    <w:rPr>
      <w:rFonts w:ascii="Times New Roman" w:eastAsia="Times New Roman" w:hAnsi="Times New Roman" w:cs="Times New Roman" w:hint="default"/>
      <w:color w:val="auto"/>
      <w:sz w:val="24"/>
      <w:szCs w:val="24"/>
    </w:rPr>
  </w:style>
  <w:style w:type="character" w:customStyle="1" w:styleId="WW8Num47z1">
    <w:name w:val="WW8Num47z1"/>
    <w:rsid w:val="009B43FC"/>
    <w:rPr>
      <w:rFonts w:ascii="Courier New" w:hAnsi="Courier New" w:cs="Courier New" w:hint="default"/>
    </w:rPr>
  </w:style>
  <w:style w:type="character" w:customStyle="1" w:styleId="WW8Num47z2">
    <w:name w:val="WW8Num47z2"/>
    <w:rsid w:val="009B43FC"/>
    <w:rPr>
      <w:rFonts w:ascii="Wingdings" w:hAnsi="Wingdings" w:cs="Wingdings" w:hint="default"/>
    </w:rPr>
  </w:style>
  <w:style w:type="character" w:customStyle="1" w:styleId="WW8Num48z0">
    <w:name w:val="WW8Num48z0"/>
    <w:rsid w:val="009B43FC"/>
    <w:rPr>
      <w:rFonts w:cs="Times New Roman" w:hint="default"/>
      <w:sz w:val="24"/>
      <w:szCs w:val="24"/>
      <w:lang w:eastAsia="pl-PL" w:bidi="pl-PL"/>
    </w:rPr>
  </w:style>
  <w:style w:type="character" w:customStyle="1" w:styleId="WW8Num48z1">
    <w:name w:val="WW8Num48z1"/>
    <w:rsid w:val="009B43FC"/>
    <w:rPr>
      <w:rFonts w:ascii="Times New Roman" w:eastAsia="Calibri" w:hAnsi="Times New Roman" w:cs="Times New Roman" w:hint="default"/>
    </w:rPr>
  </w:style>
  <w:style w:type="character" w:customStyle="1" w:styleId="WW8Num48z2">
    <w:name w:val="WW8Num48z2"/>
    <w:rsid w:val="009B43FC"/>
  </w:style>
  <w:style w:type="character" w:customStyle="1" w:styleId="WW8Num48z3">
    <w:name w:val="WW8Num48z3"/>
    <w:rsid w:val="009B43FC"/>
  </w:style>
  <w:style w:type="character" w:customStyle="1" w:styleId="WW8Num49z0">
    <w:name w:val="WW8Num49z0"/>
    <w:rsid w:val="009B43FC"/>
    <w:rPr>
      <w:rFonts w:ascii="Times New Roman" w:hAnsi="Times New Roman" w:cs="Times New Roman" w:hint="default"/>
      <w:sz w:val="24"/>
      <w:szCs w:val="24"/>
    </w:rPr>
  </w:style>
  <w:style w:type="character" w:customStyle="1" w:styleId="WW8Num49z1">
    <w:name w:val="WW8Num49z1"/>
    <w:rsid w:val="009B43FC"/>
  </w:style>
  <w:style w:type="character" w:customStyle="1" w:styleId="WW8Num49z2">
    <w:name w:val="WW8Num49z2"/>
    <w:rsid w:val="009B43FC"/>
  </w:style>
  <w:style w:type="character" w:customStyle="1" w:styleId="WW8Num49z3">
    <w:name w:val="WW8Num49z3"/>
    <w:rsid w:val="009B43FC"/>
  </w:style>
  <w:style w:type="character" w:customStyle="1" w:styleId="WW8Num49z4">
    <w:name w:val="WW8Num49z4"/>
    <w:rsid w:val="009B43FC"/>
  </w:style>
  <w:style w:type="character" w:customStyle="1" w:styleId="WW8Num49z5">
    <w:name w:val="WW8Num49z5"/>
    <w:rsid w:val="009B43FC"/>
  </w:style>
  <w:style w:type="character" w:customStyle="1" w:styleId="WW8Num49z6">
    <w:name w:val="WW8Num49z6"/>
    <w:rsid w:val="009B43FC"/>
  </w:style>
  <w:style w:type="character" w:customStyle="1" w:styleId="WW8Num49z7">
    <w:name w:val="WW8Num49z7"/>
    <w:rsid w:val="009B43FC"/>
  </w:style>
  <w:style w:type="character" w:customStyle="1" w:styleId="WW8Num49z8">
    <w:name w:val="WW8Num49z8"/>
    <w:rsid w:val="009B43FC"/>
  </w:style>
  <w:style w:type="character" w:customStyle="1" w:styleId="WW8Num50z0">
    <w:name w:val="WW8Num50z0"/>
    <w:rsid w:val="009B43FC"/>
    <w:rPr>
      <w:rFonts w:ascii="Times New Roman" w:hAnsi="Times New Roman" w:cs="Times New Roman"/>
      <w:color w:val="000000"/>
      <w:kern w:val="1"/>
      <w:sz w:val="24"/>
      <w:szCs w:val="24"/>
      <w:lang w:eastAsia="pl-PL" w:bidi="pl-PL"/>
    </w:rPr>
  </w:style>
  <w:style w:type="character" w:customStyle="1" w:styleId="WW8Num50z1">
    <w:name w:val="WW8Num50z1"/>
    <w:rsid w:val="009B43FC"/>
    <w:rPr>
      <w:rFonts w:hint="default"/>
    </w:rPr>
  </w:style>
  <w:style w:type="character" w:customStyle="1" w:styleId="WW8Num50z2">
    <w:name w:val="WW8Num50z2"/>
    <w:rsid w:val="009B43FC"/>
  </w:style>
  <w:style w:type="character" w:customStyle="1" w:styleId="WW8Num50z3">
    <w:name w:val="WW8Num50z3"/>
    <w:rsid w:val="009B43FC"/>
  </w:style>
  <w:style w:type="character" w:customStyle="1" w:styleId="WW8Num50z4">
    <w:name w:val="WW8Num50z4"/>
    <w:rsid w:val="009B43FC"/>
  </w:style>
  <w:style w:type="character" w:customStyle="1" w:styleId="WW8Num50z5">
    <w:name w:val="WW8Num50z5"/>
    <w:rsid w:val="009B43FC"/>
  </w:style>
  <w:style w:type="character" w:customStyle="1" w:styleId="WW8Num50z6">
    <w:name w:val="WW8Num50z6"/>
    <w:rsid w:val="009B43FC"/>
    <w:rPr>
      <w:rFonts w:cs="Times New Roman"/>
    </w:rPr>
  </w:style>
  <w:style w:type="character" w:customStyle="1" w:styleId="WW8Num50z7">
    <w:name w:val="WW8Num50z7"/>
    <w:rsid w:val="009B43FC"/>
  </w:style>
  <w:style w:type="character" w:customStyle="1" w:styleId="WW8Num50z8">
    <w:name w:val="WW8Num50z8"/>
    <w:rsid w:val="009B43FC"/>
  </w:style>
  <w:style w:type="character" w:customStyle="1" w:styleId="WW8Num51z0">
    <w:name w:val="WW8Num51z0"/>
    <w:rsid w:val="009B43FC"/>
    <w:rPr>
      <w:rFonts w:ascii="Times New Roman" w:hAnsi="Times New Roman" w:cs="Times New Roman"/>
      <w:sz w:val="24"/>
      <w:szCs w:val="24"/>
    </w:rPr>
  </w:style>
  <w:style w:type="character" w:customStyle="1" w:styleId="WW8Num51z2">
    <w:name w:val="WW8Num51z2"/>
    <w:rsid w:val="009B43FC"/>
    <w:rPr>
      <w:rFonts w:ascii="Times New Roman" w:hAnsi="Times New Roman" w:cs="Times New Roman"/>
      <w:kern w:val="1"/>
      <w:sz w:val="24"/>
      <w:szCs w:val="24"/>
    </w:rPr>
  </w:style>
  <w:style w:type="character" w:customStyle="1" w:styleId="WW8Num51z3">
    <w:name w:val="WW8Num51z3"/>
    <w:rsid w:val="009B43FC"/>
  </w:style>
  <w:style w:type="character" w:customStyle="1" w:styleId="WW8Num51z4">
    <w:name w:val="WW8Num51z4"/>
    <w:rsid w:val="009B43FC"/>
  </w:style>
  <w:style w:type="character" w:customStyle="1" w:styleId="WW8Num51z5">
    <w:name w:val="WW8Num51z5"/>
    <w:rsid w:val="009B43FC"/>
  </w:style>
  <w:style w:type="character" w:customStyle="1" w:styleId="WW8Num51z6">
    <w:name w:val="WW8Num51z6"/>
    <w:rsid w:val="009B43FC"/>
    <w:rPr>
      <w:rFonts w:cs="Times New Roman"/>
    </w:rPr>
  </w:style>
  <w:style w:type="character" w:customStyle="1" w:styleId="WW8Num51z7">
    <w:name w:val="WW8Num51z7"/>
    <w:rsid w:val="009B43FC"/>
  </w:style>
  <w:style w:type="character" w:customStyle="1" w:styleId="WW8Num51z8">
    <w:name w:val="WW8Num51z8"/>
    <w:rsid w:val="009B43FC"/>
  </w:style>
  <w:style w:type="character" w:customStyle="1" w:styleId="Domylnaczcionkaakapitu2">
    <w:name w:val="Domyślna czcionka akapitu2"/>
    <w:rsid w:val="009B43FC"/>
  </w:style>
  <w:style w:type="character" w:customStyle="1" w:styleId="WW8Num26z1">
    <w:name w:val="WW8Num26z1"/>
    <w:rsid w:val="009B43FC"/>
    <w:rPr>
      <w:rFonts w:cs="Times New Roman"/>
    </w:rPr>
  </w:style>
  <w:style w:type="character" w:customStyle="1" w:styleId="WW8Num21z1">
    <w:name w:val="WW8Num21z1"/>
    <w:rsid w:val="009B43FC"/>
  </w:style>
  <w:style w:type="character" w:customStyle="1" w:styleId="WW8Num21z2">
    <w:name w:val="WW8Num21z2"/>
    <w:rsid w:val="009B43FC"/>
  </w:style>
  <w:style w:type="character" w:customStyle="1" w:styleId="WW8Num21z3">
    <w:name w:val="WW8Num21z3"/>
    <w:rsid w:val="009B43FC"/>
  </w:style>
  <w:style w:type="character" w:customStyle="1" w:styleId="WW8Num21z4">
    <w:name w:val="WW8Num21z4"/>
    <w:rsid w:val="009B43FC"/>
  </w:style>
  <w:style w:type="character" w:customStyle="1" w:styleId="WW8Num21z5">
    <w:name w:val="WW8Num21z5"/>
    <w:rsid w:val="009B43FC"/>
  </w:style>
  <w:style w:type="character" w:customStyle="1" w:styleId="WW8Num21z7">
    <w:name w:val="WW8Num21z7"/>
    <w:rsid w:val="009B43FC"/>
  </w:style>
  <w:style w:type="character" w:customStyle="1" w:styleId="WW8Num21z8">
    <w:name w:val="WW8Num21z8"/>
    <w:rsid w:val="009B43FC"/>
  </w:style>
  <w:style w:type="character" w:customStyle="1" w:styleId="WW8Num24z2">
    <w:name w:val="WW8Num24z2"/>
    <w:rsid w:val="009B43FC"/>
  </w:style>
  <w:style w:type="character" w:customStyle="1" w:styleId="WW8Num27z1">
    <w:name w:val="WW8Num27z1"/>
    <w:rsid w:val="009B43FC"/>
    <w:rPr>
      <w:rFonts w:ascii="Courier New" w:hAnsi="Courier New" w:cs="Courier New" w:hint="default"/>
    </w:rPr>
  </w:style>
  <w:style w:type="character" w:customStyle="1" w:styleId="WW8Num28z3">
    <w:name w:val="WW8Num28z3"/>
    <w:rsid w:val="009B43FC"/>
  </w:style>
  <w:style w:type="character" w:customStyle="1" w:styleId="WW8Num28z4">
    <w:name w:val="WW8Num28z4"/>
    <w:rsid w:val="009B43FC"/>
  </w:style>
  <w:style w:type="character" w:customStyle="1" w:styleId="WW8Num28z5">
    <w:name w:val="WW8Num28z5"/>
    <w:rsid w:val="009B43FC"/>
  </w:style>
  <w:style w:type="character" w:customStyle="1" w:styleId="WW8Num28z6">
    <w:name w:val="WW8Num28z6"/>
    <w:rsid w:val="009B43FC"/>
  </w:style>
  <w:style w:type="character" w:customStyle="1" w:styleId="WW8Num28z7">
    <w:name w:val="WW8Num28z7"/>
    <w:rsid w:val="009B43FC"/>
  </w:style>
  <w:style w:type="character" w:customStyle="1" w:styleId="WW8Num28z8">
    <w:name w:val="WW8Num28z8"/>
    <w:rsid w:val="009B43FC"/>
  </w:style>
  <w:style w:type="character" w:customStyle="1" w:styleId="WW8Num34z1">
    <w:name w:val="WW8Num34z1"/>
    <w:rsid w:val="009B43FC"/>
  </w:style>
  <w:style w:type="character" w:customStyle="1" w:styleId="WW8Num34z2">
    <w:name w:val="WW8Num34z2"/>
    <w:rsid w:val="009B43FC"/>
  </w:style>
  <w:style w:type="character" w:customStyle="1" w:styleId="WW8Num34z3">
    <w:name w:val="WW8Num34z3"/>
    <w:rsid w:val="009B43FC"/>
  </w:style>
  <w:style w:type="character" w:customStyle="1" w:styleId="WW8Num34z4">
    <w:name w:val="WW8Num34z4"/>
    <w:rsid w:val="009B43FC"/>
  </w:style>
  <w:style w:type="character" w:customStyle="1" w:styleId="WW8Num34z5">
    <w:name w:val="WW8Num34z5"/>
    <w:rsid w:val="009B43FC"/>
  </w:style>
  <w:style w:type="character" w:customStyle="1" w:styleId="WW8Num34z6">
    <w:name w:val="WW8Num34z6"/>
    <w:rsid w:val="009B43FC"/>
  </w:style>
  <w:style w:type="character" w:customStyle="1" w:styleId="WW8Num34z7">
    <w:name w:val="WW8Num34z7"/>
    <w:rsid w:val="009B43FC"/>
  </w:style>
  <w:style w:type="character" w:customStyle="1" w:styleId="WW8Num34z8">
    <w:name w:val="WW8Num34z8"/>
    <w:rsid w:val="009B43FC"/>
  </w:style>
  <w:style w:type="character" w:customStyle="1" w:styleId="WW8Num17z1">
    <w:name w:val="WW8Num17z1"/>
    <w:rsid w:val="009B43FC"/>
    <w:rPr>
      <w:rFonts w:ascii="Courier New" w:hAnsi="Courier New" w:cs="Courier New" w:hint="default"/>
    </w:rPr>
  </w:style>
  <w:style w:type="character" w:customStyle="1" w:styleId="WW8Num17z4">
    <w:name w:val="WW8Num17z4"/>
    <w:rsid w:val="009B43FC"/>
  </w:style>
  <w:style w:type="character" w:customStyle="1" w:styleId="WW8Num20z1">
    <w:name w:val="WW8Num20z1"/>
    <w:rsid w:val="009B43FC"/>
    <w:rPr>
      <w:rFonts w:cs="Times New Roman"/>
    </w:rPr>
  </w:style>
  <w:style w:type="character" w:customStyle="1" w:styleId="WW8Num22z1">
    <w:name w:val="WW8Num22z1"/>
    <w:rsid w:val="009B43FC"/>
    <w:rPr>
      <w:rFonts w:ascii="Wingdings" w:hAnsi="Wingdings" w:cs="Wingdings" w:hint="default"/>
      <w:color w:val="auto"/>
      <w:sz w:val="24"/>
      <w:szCs w:val="24"/>
    </w:rPr>
  </w:style>
  <w:style w:type="character" w:customStyle="1" w:styleId="WW8Num22z2">
    <w:name w:val="WW8Num22z2"/>
    <w:rsid w:val="009B43FC"/>
  </w:style>
  <w:style w:type="character" w:customStyle="1" w:styleId="WW8Num25z2">
    <w:name w:val="WW8Num25z2"/>
    <w:rsid w:val="009B43FC"/>
  </w:style>
  <w:style w:type="character" w:customStyle="1" w:styleId="WW8Num25z3">
    <w:name w:val="WW8Num25z3"/>
    <w:rsid w:val="009B43FC"/>
  </w:style>
  <w:style w:type="character" w:customStyle="1" w:styleId="WW8Num25z4">
    <w:name w:val="WW8Num25z4"/>
    <w:rsid w:val="009B43FC"/>
  </w:style>
  <w:style w:type="character" w:customStyle="1" w:styleId="WW8Num25z5">
    <w:name w:val="WW8Num25z5"/>
    <w:rsid w:val="009B43FC"/>
  </w:style>
  <w:style w:type="character" w:customStyle="1" w:styleId="WW8Num25z6">
    <w:name w:val="WW8Num25z6"/>
    <w:rsid w:val="009B43FC"/>
  </w:style>
  <w:style w:type="character" w:customStyle="1" w:styleId="WW8Num25z7">
    <w:name w:val="WW8Num25z7"/>
    <w:rsid w:val="009B43FC"/>
  </w:style>
  <w:style w:type="character" w:customStyle="1" w:styleId="WW8Num25z8">
    <w:name w:val="WW8Num25z8"/>
    <w:rsid w:val="009B43FC"/>
  </w:style>
  <w:style w:type="character" w:customStyle="1" w:styleId="WW8Num28z1">
    <w:name w:val="WW8Num28z1"/>
    <w:rsid w:val="009B43FC"/>
  </w:style>
  <w:style w:type="character" w:customStyle="1" w:styleId="WW8Num28z2">
    <w:name w:val="WW8Num28z2"/>
    <w:rsid w:val="009B43FC"/>
  </w:style>
  <w:style w:type="character" w:customStyle="1" w:styleId="WW8Num21z6">
    <w:name w:val="WW8Num21z6"/>
    <w:rsid w:val="009B43FC"/>
  </w:style>
  <w:style w:type="character" w:customStyle="1" w:styleId="WW8Num23z1">
    <w:name w:val="WW8Num23z1"/>
    <w:rsid w:val="009B43FC"/>
    <w:rPr>
      <w:rFonts w:ascii="Courier New" w:hAnsi="Courier New" w:cs="Courier New" w:hint="default"/>
    </w:rPr>
  </w:style>
  <w:style w:type="character" w:customStyle="1" w:styleId="WW8Num24z1">
    <w:name w:val="WW8Num24z1"/>
    <w:rsid w:val="009B43FC"/>
    <w:rPr>
      <w:rFonts w:cs="Times New Roman"/>
    </w:rPr>
  </w:style>
  <w:style w:type="character" w:customStyle="1" w:styleId="WW8Num38z1">
    <w:name w:val="WW8Num38z1"/>
    <w:rsid w:val="009B43FC"/>
  </w:style>
  <w:style w:type="character" w:customStyle="1" w:styleId="WW8Num38z2">
    <w:name w:val="WW8Num38z2"/>
    <w:rsid w:val="009B43FC"/>
  </w:style>
  <w:style w:type="character" w:customStyle="1" w:styleId="WW8Num38z3">
    <w:name w:val="WW8Num38z3"/>
    <w:rsid w:val="009B43FC"/>
  </w:style>
  <w:style w:type="character" w:customStyle="1" w:styleId="WW8Num38z4">
    <w:name w:val="WW8Num38z4"/>
    <w:rsid w:val="009B43FC"/>
  </w:style>
  <w:style w:type="character" w:customStyle="1" w:styleId="WW8Num38z5">
    <w:name w:val="WW8Num38z5"/>
    <w:rsid w:val="009B43FC"/>
  </w:style>
  <w:style w:type="character" w:customStyle="1" w:styleId="WW8Num38z6">
    <w:name w:val="WW8Num38z6"/>
    <w:rsid w:val="009B43FC"/>
  </w:style>
  <w:style w:type="character" w:customStyle="1" w:styleId="WW8Num38z7">
    <w:name w:val="WW8Num38z7"/>
    <w:rsid w:val="009B43FC"/>
  </w:style>
  <w:style w:type="character" w:customStyle="1" w:styleId="WW8Num38z8">
    <w:name w:val="WW8Num38z8"/>
    <w:rsid w:val="009B43FC"/>
  </w:style>
  <w:style w:type="character" w:customStyle="1" w:styleId="WW8Num9z1">
    <w:name w:val="WW8Num9z1"/>
    <w:rsid w:val="009B43FC"/>
    <w:rPr>
      <w:rFonts w:cs="Times New Roman"/>
    </w:rPr>
  </w:style>
  <w:style w:type="character" w:customStyle="1" w:styleId="WW8Num9z2">
    <w:name w:val="WW8Num9z2"/>
    <w:rsid w:val="009B43FC"/>
  </w:style>
  <w:style w:type="character" w:customStyle="1" w:styleId="WW8Num9z3">
    <w:name w:val="WW8Num9z3"/>
    <w:rsid w:val="009B43FC"/>
  </w:style>
  <w:style w:type="character" w:customStyle="1" w:styleId="WW8Num9z4">
    <w:name w:val="WW8Num9z4"/>
    <w:rsid w:val="009B43FC"/>
  </w:style>
  <w:style w:type="character" w:customStyle="1" w:styleId="WW8Num9z5">
    <w:name w:val="WW8Num9z5"/>
    <w:rsid w:val="009B43FC"/>
  </w:style>
  <w:style w:type="character" w:customStyle="1" w:styleId="WW8Num9z6">
    <w:name w:val="WW8Num9z6"/>
    <w:rsid w:val="009B43FC"/>
  </w:style>
  <w:style w:type="character" w:customStyle="1" w:styleId="WW8Num9z7">
    <w:name w:val="WW8Num9z7"/>
    <w:rsid w:val="009B43FC"/>
  </w:style>
  <w:style w:type="character" w:customStyle="1" w:styleId="WW8Num9z8">
    <w:name w:val="WW8Num9z8"/>
    <w:rsid w:val="009B43FC"/>
  </w:style>
  <w:style w:type="character" w:customStyle="1" w:styleId="WW8Num14z2">
    <w:name w:val="WW8Num14z2"/>
    <w:rsid w:val="009B43FC"/>
  </w:style>
  <w:style w:type="character" w:customStyle="1" w:styleId="WW8Num14z5">
    <w:name w:val="WW8Num14z5"/>
    <w:rsid w:val="009B43FC"/>
  </w:style>
  <w:style w:type="character" w:customStyle="1" w:styleId="WW8Num14z6">
    <w:name w:val="WW8Num14z6"/>
    <w:rsid w:val="009B43FC"/>
  </w:style>
  <w:style w:type="character" w:customStyle="1" w:styleId="WW8Num14z7">
    <w:name w:val="WW8Num14z7"/>
    <w:rsid w:val="009B43FC"/>
  </w:style>
  <w:style w:type="character" w:customStyle="1" w:styleId="WW8Num14z8">
    <w:name w:val="WW8Num14z8"/>
    <w:rsid w:val="009B43FC"/>
  </w:style>
  <w:style w:type="character" w:customStyle="1" w:styleId="WW8Num15z2">
    <w:name w:val="WW8Num15z2"/>
    <w:rsid w:val="009B43FC"/>
  </w:style>
  <w:style w:type="character" w:customStyle="1" w:styleId="WW8Num15z3">
    <w:name w:val="WW8Num15z3"/>
    <w:rsid w:val="009B43FC"/>
  </w:style>
  <w:style w:type="character" w:customStyle="1" w:styleId="WW8Num15z4">
    <w:name w:val="WW8Num15z4"/>
    <w:rsid w:val="009B43FC"/>
  </w:style>
  <w:style w:type="character" w:customStyle="1" w:styleId="WW8Num15z5">
    <w:name w:val="WW8Num15z5"/>
    <w:rsid w:val="009B43FC"/>
  </w:style>
  <w:style w:type="character" w:customStyle="1" w:styleId="WW8Num15z6">
    <w:name w:val="WW8Num15z6"/>
    <w:rsid w:val="009B43FC"/>
  </w:style>
  <w:style w:type="character" w:customStyle="1" w:styleId="WW8Num15z7">
    <w:name w:val="WW8Num15z7"/>
    <w:rsid w:val="009B43FC"/>
  </w:style>
  <w:style w:type="character" w:customStyle="1" w:styleId="WW8Num15z8">
    <w:name w:val="WW8Num15z8"/>
    <w:rsid w:val="009B43FC"/>
  </w:style>
  <w:style w:type="character" w:customStyle="1" w:styleId="WW8Num18z2">
    <w:name w:val="WW8Num18z2"/>
    <w:rsid w:val="009B43FC"/>
    <w:rPr>
      <w:rFonts w:ascii="Wingdings" w:eastAsia="Times New Roman" w:hAnsi="Wingdings" w:cs="Arial" w:hint="default"/>
    </w:rPr>
  </w:style>
  <w:style w:type="character" w:customStyle="1" w:styleId="WW8Num18z3">
    <w:name w:val="WW8Num18z3"/>
    <w:rsid w:val="009B43FC"/>
    <w:rPr>
      <w:rFonts w:ascii="Symbol" w:hAnsi="Symbol" w:cs="Symbol" w:hint="default"/>
    </w:rPr>
  </w:style>
  <w:style w:type="character" w:customStyle="1" w:styleId="WW8Num18z4">
    <w:name w:val="WW8Num18z4"/>
    <w:rsid w:val="009B43FC"/>
    <w:rPr>
      <w:rFonts w:ascii="Courier New" w:hAnsi="Courier New" w:cs="Courier New" w:hint="default"/>
    </w:rPr>
  </w:style>
  <w:style w:type="character" w:customStyle="1" w:styleId="WW8Num18z5">
    <w:name w:val="WW8Num18z5"/>
    <w:rsid w:val="009B43FC"/>
    <w:rPr>
      <w:rFonts w:ascii="Wingdings" w:hAnsi="Wingdings" w:cs="Wingdings" w:hint="default"/>
    </w:rPr>
  </w:style>
  <w:style w:type="character" w:customStyle="1" w:styleId="WW8Num18z6">
    <w:name w:val="WW8Num18z6"/>
    <w:rsid w:val="009B43FC"/>
  </w:style>
  <w:style w:type="character" w:customStyle="1" w:styleId="WW8Num18z7">
    <w:name w:val="WW8Num18z7"/>
    <w:rsid w:val="009B43FC"/>
  </w:style>
  <w:style w:type="character" w:customStyle="1" w:styleId="WW8Num18z8">
    <w:name w:val="WW8Num18z8"/>
    <w:rsid w:val="009B43FC"/>
  </w:style>
  <w:style w:type="character" w:customStyle="1" w:styleId="WW8Num19z2">
    <w:name w:val="WW8Num19z2"/>
    <w:rsid w:val="009B43FC"/>
    <w:rPr>
      <w:rFonts w:ascii="Wingdings" w:hAnsi="Wingdings" w:cs="Wingdings" w:hint="default"/>
    </w:rPr>
  </w:style>
  <w:style w:type="character" w:customStyle="1" w:styleId="WW8Num19z4">
    <w:name w:val="WW8Num19z4"/>
    <w:rsid w:val="009B43FC"/>
  </w:style>
  <w:style w:type="character" w:customStyle="1" w:styleId="WW8Num52z0">
    <w:name w:val="WW8Num52z0"/>
    <w:rsid w:val="009B43FC"/>
    <w:rPr>
      <w:rFonts w:cs="Times New Roman" w:hint="default"/>
    </w:rPr>
  </w:style>
  <w:style w:type="character" w:customStyle="1" w:styleId="WW8Num53z0">
    <w:name w:val="WW8Num53z0"/>
    <w:rsid w:val="009B43FC"/>
    <w:rPr>
      <w:rFonts w:ascii="Wingdings" w:hAnsi="Wingdings" w:cs="Wingdings" w:hint="default"/>
      <w:sz w:val="24"/>
      <w:szCs w:val="24"/>
    </w:rPr>
  </w:style>
  <w:style w:type="character" w:customStyle="1" w:styleId="WW8Num54z0">
    <w:name w:val="WW8Num54z0"/>
    <w:rsid w:val="009B43FC"/>
    <w:rPr>
      <w:rFonts w:cs="Times New Roman"/>
    </w:rPr>
  </w:style>
  <w:style w:type="character" w:customStyle="1" w:styleId="WW8Num54z1">
    <w:name w:val="WW8Num54z1"/>
    <w:rsid w:val="009B43FC"/>
  </w:style>
  <w:style w:type="character" w:customStyle="1" w:styleId="WW8Num54z3">
    <w:name w:val="WW8Num54z3"/>
    <w:rsid w:val="009B43FC"/>
  </w:style>
  <w:style w:type="character" w:customStyle="1" w:styleId="WW8Num54z4">
    <w:name w:val="WW8Num54z4"/>
    <w:rsid w:val="009B43FC"/>
  </w:style>
  <w:style w:type="character" w:customStyle="1" w:styleId="WW8Num54z5">
    <w:name w:val="WW8Num54z5"/>
    <w:rsid w:val="009B43FC"/>
  </w:style>
  <w:style w:type="character" w:customStyle="1" w:styleId="WW8Num54z6">
    <w:name w:val="WW8Num54z6"/>
    <w:rsid w:val="009B43FC"/>
  </w:style>
  <w:style w:type="character" w:customStyle="1" w:styleId="WW8Num54z7">
    <w:name w:val="WW8Num54z7"/>
    <w:rsid w:val="009B43FC"/>
  </w:style>
  <w:style w:type="character" w:customStyle="1" w:styleId="WW8Num54z8">
    <w:name w:val="WW8Num54z8"/>
    <w:rsid w:val="009B43FC"/>
  </w:style>
  <w:style w:type="character" w:customStyle="1" w:styleId="WW8Num55z0">
    <w:name w:val="WW8Num55z0"/>
    <w:rsid w:val="009B43FC"/>
    <w:rPr>
      <w:rFonts w:ascii="Times New Roman" w:hAnsi="Times New Roman" w:cs="Times New Roman" w:hint="default"/>
      <w:sz w:val="24"/>
      <w:szCs w:val="24"/>
    </w:rPr>
  </w:style>
  <w:style w:type="character" w:customStyle="1" w:styleId="WW8Num56z0">
    <w:name w:val="WW8Num56z0"/>
    <w:rsid w:val="009B43FC"/>
    <w:rPr>
      <w:rFonts w:cs="Times New Roman" w:hint="default"/>
    </w:rPr>
  </w:style>
  <w:style w:type="character" w:customStyle="1" w:styleId="WW8Num56z3">
    <w:name w:val="WW8Num56z3"/>
    <w:rsid w:val="009B43FC"/>
  </w:style>
  <w:style w:type="character" w:customStyle="1" w:styleId="WW8Num56z4">
    <w:name w:val="WW8Num56z4"/>
    <w:rsid w:val="009B43FC"/>
  </w:style>
  <w:style w:type="character" w:customStyle="1" w:styleId="WW8Num56z5">
    <w:name w:val="WW8Num56z5"/>
    <w:rsid w:val="009B43FC"/>
  </w:style>
  <w:style w:type="character" w:customStyle="1" w:styleId="WW8Num56z6">
    <w:name w:val="WW8Num56z6"/>
    <w:rsid w:val="009B43FC"/>
  </w:style>
  <w:style w:type="character" w:customStyle="1" w:styleId="WW8Num56z7">
    <w:name w:val="WW8Num56z7"/>
    <w:rsid w:val="009B43FC"/>
  </w:style>
  <w:style w:type="character" w:customStyle="1" w:styleId="WW8Num56z8">
    <w:name w:val="WW8Num56z8"/>
    <w:rsid w:val="009B43FC"/>
  </w:style>
  <w:style w:type="character" w:customStyle="1" w:styleId="WW8Num57z0">
    <w:name w:val="WW8Num57z0"/>
    <w:rsid w:val="009B43FC"/>
    <w:rPr>
      <w:rFonts w:ascii="Times New Roman" w:hAnsi="Times New Roman" w:cs="Times New Roman" w:hint="default"/>
      <w:sz w:val="24"/>
      <w:szCs w:val="24"/>
    </w:rPr>
  </w:style>
  <w:style w:type="character" w:customStyle="1" w:styleId="WW8Num58z0">
    <w:name w:val="WW8Num58z0"/>
    <w:rsid w:val="009B43FC"/>
    <w:rPr>
      <w:rFonts w:cs="Times New Roman" w:hint="default"/>
    </w:rPr>
  </w:style>
  <w:style w:type="character" w:customStyle="1" w:styleId="WW8Num59z0">
    <w:name w:val="WW8Num59z0"/>
    <w:rsid w:val="009B43FC"/>
    <w:rPr>
      <w:rFonts w:cs="Times New Roman" w:hint="default"/>
    </w:rPr>
  </w:style>
  <w:style w:type="character" w:customStyle="1" w:styleId="WW8Num59z2">
    <w:name w:val="WW8Num59z2"/>
    <w:rsid w:val="009B43FC"/>
  </w:style>
  <w:style w:type="character" w:customStyle="1" w:styleId="WW8Num59z3">
    <w:name w:val="WW8Num59z3"/>
    <w:rsid w:val="009B43FC"/>
  </w:style>
  <w:style w:type="character" w:customStyle="1" w:styleId="WW8Num59z4">
    <w:name w:val="WW8Num59z4"/>
    <w:rsid w:val="009B43FC"/>
  </w:style>
  <w:style w:type="character" w:customStyle="1" w:styleId="WW8Num59z5">
    <w:name w:val="WW8Num59z5"/>
    <w:rsid w:val="009B43FC"/>
  </w:style>
  <w:style w:type="character" w:customStyle="1" w:styleId="WW8Num59z6">
    <w:name w:val="WW8Num59z6"/>
    <w:rsid w:val="009B43FC"/>
  </w:style>
  <w:style w:type="character" w:customStyle="1" w:styleId="WW8Num59z7">
    <w:name w:val="WW8Num59z7"/>
    <w:rsid w:val="009B43FC"/>
  </w:style>
  <w:style w:type="character" w:customStyle="1" w:styleId="WW8Num59z8">
    <w:name w:val="WW8Num59z8"/>
    <w:rsid w:val="009B43FC"/>
  </w:style>
  <w:style w:type="character" w:customStyle="1" w:styleId="WW8Num60z0">
    <w:name w:val="WW8Num60z0"/>
    <w:rsid w:val="009B43FC"/>
    <w:rPr>
      <w:rFonts w:ascii="Times New Roman" w:hAnsi="Times New Roman" w:cs="Times New Roman" w:hint="default"/>
      <w:sz w:val="24"/>
      <w:szCs w:val="24"/>
    </w:rPr>
  </w:style>
  <w:style w:type="character" w:customStyle="1" w:styleId="WW8Num60z2">
    <w:name w:val="WW8Num60z2"/>
    <w:rsid w:val="009B43FC"/>
  </w:style>
  <w:style w:type="character" w:customStyle="1" w:styleId="WW8Num60z3">
    <w:name w:val="WW8Num60z3"/>
    <w:rsid w:val="009B43FC"/>
  </w:style>
  <w:style w:type="character" w:customStyle="1" w:styleId="WW8Num60z4">
    <w:name w:val="WW8Num60z4"/>
    <w:rsid w:val="009B43FC"/>
  </w:style>
  <w:style w:type="character" w:customStyle="1" w:styleId="WW8Num60z5">
    <w:name w:val="WW8Num60z5"/>
    <w:rsid w:val="009B43FC"/>
  </w:style>
  <w:style w:type="character" w:customStyle="1" w:styleId="WW8Num60z6">
    <w:name w:val="WW8Num60z6"/>
    <w:rsid w:val="009B43FC"/>
  </w:style>
  <w:style w:type="character" w:customStyle="1" w:styleId="WW8Num60z7">
    <w:name w:val="WW8Num60z7"/>
    <w:rsid w:val="009B43FC"/>
  </w:style>
  <w:style w:type="character" w:customStyle="1" w:styleId="WW8Num60z8">
    <w:name w:val="WW8Num60z8"/>
    <w:rsid w:val="009B43FC"/>
  </w:style>
  <w:style w:type="character" w:customStyle="1" w:styleId="WW8Num61z0">
    <w:name w:val="WW8Num61z0"/>
    <w:rsid w:val="009B43FC"/>
    <w:rPr>
      <w:rFonts w:ascii="Wingdings" w:hAnsi="Wingdings" w:cs="Wingdings" w:hint="default"/>
      <w:color w:val="FF0000"/>
      <w:sz w:val="24"/>
      <w:szCs w:val="24"/>
    </w:rPr>
  </w:style>
  <w:style w:type="character" w:customStyle="1" w:styleId="WW8Num61z1">
    <w:name w:val="WW8Num61z1"/>
    <w:rsid w:val="009B43FC"/>
    <w:rPr>
      <w:rFonts w:ascii="Times New Roman" w:hAnsi="Times New Roman" w:cs="Times New Roman" w:hint="default"/>
      <w:color w:val="000000"/>
      <w:sz w:val="24"/>
      <w:szCs w:val="24"/>
    </w:rPr>
  </w:style>
  <w:style w:type="character" w:customStyle="1" w:styleId="WW8Num61z2">
    <w:name w:val="WW8Num61z2"/>
    <w:rsid w:val="009B43FC"/>
  </w:style>
  <w:style w:type="character" w:customStyle="1" w:styleId="WW8Num61z3">
    <w:name w:val="WW8Num61z3"/>
    <w:rsid w:val="009B43FC"/>
    <w:rPr>
      <w:rFonts w:ascii="Symbol" w:hAnsi="Symbol" w:cs="Symbol" w:hint="default"/>
    </w:rPr>
  </w:style>
  <w:style w:type="character" w:customStyle="1" w:styleId="WW8Num61z4">
    <w:name w:val="WW8Num61z4"/>
    <w:rsid w:val="009B43FC"/>
    <w:rPr>
      <w:rFonts w:ascii="Courier New" w:hAnsi="Courier New" w:cs="Courier New" w:hint="default"/>
    </w:rPr>
  </w:style>
  <w:style w:type="character" w:customStyle="1" w:styleId="WW8Num61z5">
    <w:name w:val="WW8Num61z5"/>
    <w:rsid w:val="009B43FC"/>
  </w:style>
  <w:style w:type="character" w:customStyle="1" w:styleId="WW8Num61z6">
    <w:name w:val="WW8Num61z6"/>
    <w:rsid w:val="009B43FC"/>
    <w:rPr>
      <w:rFonts w:ascii="Times New Roman" w:hAnsi="Times New Roman" w:cs="Times New Roman" w:hint="default"/>
      <w:b/>
      <w:color w:val="000000"/>
      <w:sz w:val="24"/>
      <w:szCs w:val="24"/>
    </w:rPr>
  </w:style>
  <w:style w:type="character" w:customStyle="1" w:styleId="WW8Num61z7">
    <w:name w:val="WW8Num61z7"/>
    <w:rsid w:val="009B43FC"/>
    <w:rPr>
      <w:rFonts w:ascii="Courier New" w:hAnsi="Courier New" w:cs="Courier New" w:hint="default"/>
    </w:rPr>
  </w:style>
  <w:style w:type="character" w:customStyle="1" w:styleId="WW8Num61z8">
    <w:name w:val="WW8Num61z8"/>
    <w:rsid w:val="009B43FC"/>
    <w:rPr>
      <w:rFonts w:ascii="Wingdings" w:hAnsi="Wingdings" w:cs="Wingdings" w:hint="default"/>
    </w:rPr>
  </w:style>
  <w:style w:type="character" w:customStyle="1" w:styleId="WW8Num62z0">
    <w:name w:val="WW8Num62z0"/>
    <w:rsid w:val="009B43FC"/>
    <w:rPr>
      <w:rFonts w:ascii="Times New Roman" w:hAnsi="Times New Roman" w:cs="Times New Roman" w:hint="default"/>
      <w:b w:val="0"/>
      <w:sz w:val="24"/>
      <w:szCs w:val="24"/>
    </w:rPr>
  </w:style>
  <w:style w:type="character" w:customStyle="1" w:styleId="WW8Num63z0">
    <w:name w:val="WW8Num63z0"/>
    <w:rsid w:val="009B43FC"/>
    <w:rPr>
      <w:rFonts w:ascii="Times New Roman" w:hAnsi="Times New Roman" w:cs="Times New Roman" w:hint="default"/>
      <w:sz w:val="24"/>
      <w:szCs w:val="24"/>
    </w:rPr>
  </w:style>
  <w:style w:type="character" w:customStyle="1" w:styleId="WW8Num63z3">
    <w:name w:val="WW8Num63z3"/>
    <w:rsid w:val="009B43FC"/>
  </w:style>
  <w:style w:type="character" w:customStyle="1" w:styleId="WW8Num63z4">
    <w:name w:val="WW8Num63z4"/>
    <w:rsid w:val="009B43FC"/>
  </w:style>
  <w:style w:type="character" w:customStyle="1" w:styleId="WW8Num63z5">
    <w:name w:val="WW8Num63z5"/>
    <w:rsid w:val="009B43FC"/>
  </w:style>
  <w:style w:type="character" w:customStyle="1" w:styleId="WW8Num63z6">
    <w:name w:val="WW8Num63z6"/>
    <w:rsid w:val="009B43FC"/>
  </w:style>
  <w:style w:type="character" w:customStyle="1" w:styleId="WW8Num63z7">
    <w:name w:val="WW8Num63z7"/>
    <w:rsid w:val="009B43FC"/>
  </w:style>
  <w:style w:type="character" w:customStyle="1" w:styleId="WW8Num63z8">
    <w:name w:val="WW8Num63z8"/>
    <w:rsid w:val="009B43FC"/>
  </w:style>
  <w:style w:type="character" w:customStyle="1" w:styleId="WW8Num64z0">
    <w:name w:val="WW8Num64z0"/>
    <w:rsid w:val="009B43FC"/>
    <w:rPr>
      <w:rFonts w:cs="Times New Roman" w:hint="default"/>
    </w:rPr>
  </w:style>
  <w:style w:type="character" w:customStyle="1" w:styleId="WW8Num64z1">
    <w:name w:val="WW8Num64z1"/>
    <w:rsid w:val="009B43FC"/>
    <w:rPr>
      <w:rFonts w:hint="default"/>
    </w:rPr>
  </w:style>
  <w:style w:type="character" w:customStyle="1" w:styleId="WW8Num64z2">
    <w:name w:val="WW8Num64z2"/>
    <w:rsid w:val="009B43FC"/>
  </w:style>
  <w:style w:type="character" w:customStyle="1" w:styleId="WW8Num64z3">
    <w:name w:val="WW8Num64z3"/>
    <w:rsid w:val="009B43FC"/>
  </w:style>
  <w:style w:type="character" w:customStyle="1" w:styleId="WW8Num64z4">
    <w:name w:val="WW8Num64z4"/>
    <w:rsid w:val="009B43FC"/>
    <w:rPr>
      <w:rFonts w:ascii="Symbol" w:hAnsi="Symbol" w:cs="Symbol" w:hint="default"/>
    </w:rPr>
  </w:style>
  <w:style w:type="character" w:customStyle="1" w:styleId="WW8Num64z5">
    <w:name w:val="WW8Num64z5"/>
    <w:rsid w:val="009B43FC"/>
  </w:style>
  <w:style w:type="character" w:customStyle="1" w:styleId="WW8Num64z6">
    <w:name w:val="WW8Num64z6"/>
    <w:rsid w:val="009B43FC"/>
    <w:rPr>
      <w:rFonts w:ascii="Times New Roman" w:hAnsi="Times New Roman" w:cs="Times New Roman" w:hint="default"/>
      <w:b/>
      <w:color w:val="000000"/>
      <w:sz w:val="24"/>
      <w:szCs w:val="24"/>
    </w:rPr>
  </w:style>
  <w:style w:type="character" w:customStyle="1" w:styleId="WW8Num64z7">
    <w:name w:val="WW8Num64z7"/>
    <w:rsid w:val="009B43FC"/>
    <w:rPr>
      <w:rFonts w:ascii="Courier New" w:hAnsi="Courier New" w:cs="Courier New" w:hint="default"/>
    </w:rPr>
  </w:style>
  <w:style w:type="character" w:customStyle="1" w:styleId="WW8Num64z8">
    <w:name w:val="WW8Num64z8"/>
    <w:rsid w:val="009B43FC"/>
    <w:rPr>
      <w:rFonts w:ascii="Wingdings" w:hAnsi="Wingdings" w:cs="Wingdings" w:hint="default"/>
    </w:rPr>
  </w:style>
  <w:style w:type="character" w:customStyle="1" w:styleId="WW8Num10z1">
    <w:name w:val="WW8Num10z1"/>
    <w:rsid w:val="009B43FC"/>
    <w:rPr>
      <w:rFonts w:ascii="Courier New" w:hAnsi="Courier New" w:cs="Courier New" w:hint="default"/>
    </w:rPr>
  </w:style>
  <w:style w:type="character" w:customStyle="1" w:styleId="WW8Num15z1">
    <w:name w:val="WW8Num15z1"/>
    <w:rsid w:val="009B43FC"/>
    <w:rPr>
      <w:rFonts w:cs="Times New Roman"/>
    </w:rPr>
  </w:style>
  <w:style w:type="character" w:customStyle="1" w:styleId="WW8Num16z2">
    <w:name w:val="WW8Num16z2"/>
    <w:rsid w:val="009B43FC"/>
  </w:style>
  <w:style w:type="character" w:customStyle="1" w:styleId="WW8Num16z5">
    <w:name w:val="WW8Num16z5"/>
    <w:rsid w:val="009B43FC"/>
  </w:style>
  <w:style w:type="character" w:customStyle="1" w:styleId="WW8Num16z6">
    <w:name w:val="WW8Num16z6"/>
    <w:rsid w:val="009B43FC"/>
  </w:style>
  <w:style w:type="character" w:customStyle="1" w:styleId="WW8Num16z7">
    <w:name w:val="WW8Num16z7"/>
    <w:rsid w:val="009B43FC"/>
  </w:style>
  <w:style w:type="character" w:customStyle="1" w:styleId="WW8Num16z8">
    <w:name w:val="WW8Num16z8"/>
    <w:rsid w:val="009B43FC"/>
  </w:style>
  <w:style w:type="character" w:customStyle="1" w:styleId="WW8Num20z2">
    <w:name w:val="WW8Num20z2"/>
    <w:rsid w:val="009B43FC"/>
  </w:style>
  <w:style w:type="character" w:customStyle="1" w:styleId="WW8Num41z2">
    <w:name w:val="WW8Num41z2"/>
    <w:rsid w:val="009B43FC"/>
  </w:style>
  <w:style w:type="character" w:customStyle="1" w:styleId="WW8Num41z4">
    <w:name w:val="WW8Num41z4"/>
    <w:rsid w:val="009B43FC"/>
  </w:style>
  <w:style w:type="character" w:customStyle="1" w:styleId="WW8Num41z5">
    <w:name w:val="WW8Num41z5"/>
    <w:rsid w:val="009B43FC"/>
  </w:style>
  <w:style w:type="character" w:customStyle="1" w:styleId="WW8Num41z7">
    <w:name w:val="WW8Num41z7"/>
    <w:rsid w:val="009B43FC"/>
  </w:style>
  <w:style w:type="character" w:customStyle="1" w:styleId="WW8Num41z8">
    <w:name w:val="WW8Num41z8"/>
    <w:rsid w:val="009B43FC"/>
  </w:style>
  <w:style w:type="character" w:customStyle="1" w:styleId="WW8Num52z2">
    <w:name w:val="WW8Num52z2"/>
    <w:rsid w:val="009B43FC"/>
  </w:style>
  <w:style w:type="character" w:customStyle="1" w:styleId="WW8Num52z3">
    <w:name w:val="WW8Num52z3"/>
    <w:rsid w:val="009B43FC"/>
  </w:style>
  <w:style w:type="character" w:customStyle="1" w:styleId="WW8Num52z4">
    <w:name w:val="WW8Num52z4"/>
    <w:rsid w:val="009B43FC"/>
  </w:style>
  <w:style w:type="character" w:customStyle="1" w:styleId="WW8Num52z5">
    <w:name w:val="WW8Num52z5"/>
    <w:rsid w:val="009B43FC"/>
  </w:style>
  <w:style w:type="character" w:customStyle="1" w:styleId="WW8Num52z6">
    <w:name w:val="WW8Num52z6"/>
    <w:rsid w:val="009B43FC"/>
  </w:style>
  <w:style w:type="character" w:customStyle="1" w:styleId="WW8Num52z7">
    <w:name w:val="WW8Num52z7"/>
    <w:rsid w:val="009B43FC"/>
  </w:style>
  <w:style w:type="character" w:customStyle="1" w:styleId="WW8Num52z8">
    <w:name w:val="WW8Num52z8"/>
    <w:rsid w:val="009B43FC"/>
  </w:style>
  <w:style w:type="character" w:customStyle="1" w:styleId="WW8Num57z1">
    <w:name w:val="WW8Num57z1"/>
    <w:rsid w:val="009B43FC"/>
    <w:rPr>
      <w:rFonts w:hint="default"/>
      <w:color w:val="auto"/>
    </w:rPr>
  </w:style>
  <w:style w:type="character" w:customStyle="1" w:styleId="WW8Num57z3">
    <w:name w:val="WW8Num57z3"/>
    <w:rsid w:val="009B43FC"/>
  </w:style>
  <w:style w:type="character" w:customStyle="1" w:styleId="WW8Num57z4">
    <w:name w:val="WW8Num57z4"/>
    <w:rsid w:val="009B43FC"/>
  </w:style>
  <w:style w:type="character" w:customStyle="1" w:styleId="WW8Num57z5">
    <w:name w:val="WW8Num57z5"/>
    <w:rsid w:val="009B43FC"/>
  </w:style>
  <w:style w:type="character" w:customStyle="1" w:styleId="WW8Num57z6">
    <w:name w:val="WW8Num57z6"/>
    <w:rsid w:val="009B43FC"/>
  </w:style>
  <w:style w:type="character" w:customStyle="1" w:styleId="WW8Num57z7">
    <w:name w:val="WW8Num57z7"/>
    <w:rsid w:val="009B43FC"/>
  </w:style>
  <w:style w:type="character" w:customStyle="1" w:styleId="WW8Num57z8">
    <w:name w:val="WW8Num57z8"/>
    <w:rsid w:val="009B43FC"/>
  </w:style>
  <w:style w:type="character" w:customStyle="1" w:styleId="WW8Num62z2">
    <w:name w:val="WW8Num62z2"/>
    <w:rsid w:val="009B43FC"/>
    <w:rPr>
      <w:rFonts w:hint="default"/>
    </w:rPr>
  </w:style>
  <w:style w:type="character" w:customStyle="1" w:styleId="WW8Num62z3">
    <w:name w:val="WW8Num62z3"/>
    <w:rsid w:val="009B43FC"/>
  </w:style>
  <w:style w:type="character" w:customStyle="1" w:styleId="WW8Num62z4">
    <w:name w:val="WW8Num62z4"/>
    <w:rsid w:val="009B43FC"/>
  </w:style>
  <w:style w:type="character" w:customStyle="1" w:styleId="WW8Num62z5">
    <w:name w:val="WW8Num62z5"/>
    <w:rsid w:val="009B43FC"/>
  </w:style>
  <w:style w:type="character" w:customStyle="1" w:styleId="WW8Num62z6">
    <w:name w:val="WW8Num62z6"/>
    <w:rsid w:val="009B43FC"/>
  </w:style>
  <w:style w:type="character" w:customStyle="1" w:styleId="WW8Num62z7">
    <w:name w:val="WW8Num62z7"/>
    <w:rsid w:val="009B43FC"/>
  </w:style>
  <w:style w:type="character" w:customStyle="1" w:styleId="WW8Num62z8">
    <w:name w:val="WW8Num62z8"/>
    <w:rsid w:val="009B43FC"/>
  </w:style>
  <w:style w:type="character" w:customStyle="1" w:styleId="WW8Num63z2">
    <w:name w:val="WW8Num63z2"/>
    <w:rsid w:val="009B43FC"/>
  </w:style>
  <w:style w:type="character" w:customStyle="1" w:styleId="WW8Num65z0">
    <w:name w:val="WW8Num65z0"/>
    <w:rsid w:val="009B43FC"/>
    <w:rPr>
      <w:rFonts w:ascii="Symbol" w:hAnsi="Symbol" w:cs="Symbol" w:hint="default"/>
    </w:rPr>
  </w:style>
  <w:style w:type="character" w:customStyle="1" w:styleId="WW8Num66z0">
    <w:name w:val="WW8Num66z0"/>
    <w:rsid w:val="009B43FC"/>
    <w:rPr>
      <w:rFonts w:cs="Times New Roman"/>
    </w:rPr>
  </w:style>
  <w:style w:type="character" w:customStyle="1" w:styleId="WW8Num66z2">
    <w:name w:val="WW8Num66z2"/>
    <w:rsid w:val="009B43FC"/>
    <w:rPr>
      <w:rFonts w:cs="Times New Roman"/>
    </w:rPr>
  </w:style>
  <w:style w:type="character" w:customStyle="1" w:styleId="WW8Num66z3">
    <w:name w:val="WW8Num66z3"/>
    <w:rsid w:val="009B43FC"/>
  </w:style>
  <w:style w:type="character" w:customStyle="1" w:styleId="WW8Num66z4">
    <w:name w:val="WW8Num66z4"/>
    <w:rsid w:val="009B43FC"/>
  </w:style>
  <w:style w:type="character" w:customStyle="1" w:styleId="WW8Num66z5">
    <w:name w:val="WW8Num66z5"/>
    <w:rsid w:val="009B43FC"/>
  </w:style>
  <w:style w:type="character" w:customStyle="1" w:styleId="WW8Num66z6">
    <w:name w:val="WW8Num66z6"/>
    <w:rsid w:val="009B43FC"/>
  </w:style>
  <w:style w:type="character" w:customStyle="1" w:styleId="WW8Num66z7">
    <w:name w:val="WW8Num66z7"/>
    <w:rsid w:val="009B43FC"/>
  </w:style>
  <w:style w:type="character" w:customStyle="1" w:styleId="WW8Num66z8">
    <w:name w:val="WW8Num66z8"/>
    <w:rsid w:val="009B43FC"/>
  </w:style>
  <w:style w:type="character" w:customStyle="1" w:styleId="WW8Num67z0">
    <w:name w:val="WW8Num67z0"/>
    <w:rsid w:val="009B43FC"/>
    <w:rPr>
      <w:rFonts w:ascii="Wingdings" w:eastAsia="Times New Roman" w:hAnsi="Wingdings" w:cs="Wingdings" w:hint="default"/>
      <w:sz w:val="24"/>
      <w:szCs w:val="24"/>
    </w:rPr>
  </w:style>
  <w:style w:type="character" w:customStyle="1" w:styleId="WW8Num67z1">
    <w:name w:val="WW8Num67z1"/>
    <w:rsid w:val="009B43FC"/>
    <w:rPr>
      <w:rFonts w:ascii="Courier New" w:hAnsi="Courier New" w:cs="Courier New" w:hint="default"/>
    </w:rPr>
  </w:style>
  <w:style w:type="character" w:customStyle="1" w:styleId="WW8Num67z2">
    <w:name w:val="WW8Num67z2"/>
    <w:rsid w:val="009B43FC"/>
  </w:style>
  <w:style w:type="character" w:customStyle="1" w:styleId="WW8Num67z3">
    <w:name w:val="WW8Num67z3"/>
    <w:rsid w:val="009B43FC"/>
    <w:rPr>
      <w:rFonts w:ascii="Symbol" w:hAnsi="Symbol" w:cs="Symbol" w:hint="default"/>
    </w:rPr>
  </w:style>
  <w:style w:type="character" w:customStyle="1" w:styleId="WW8Num67z4">
    <w:name w:val="WW8Num67z4"/>
    <w:rsid w:val="009B43FC"/>
  </w:style>
  <w:style w:type="character" w:customStyle="1" w:styleId="WW8Num67z5">
    <w:name w:val="WW8Num67z5"/>
    <w:rsid w:val="009B43FC"/>
  </w:style>
  <w:style w:type="character" w:customStyle="1" w:styleId="WW8Num67z6">
    <w:name w:val="WW8Num67z6"/>
    <w:rsid w:val="009B43FC"/>
  </w:style>
  <w:style w:type="character" w:customStyle="1" w:styleId="WW8Num67z7">
    <w:name w:val="WW8Num67z7"/>
    <w:rsid w:val="009B43FC"/>
  </w:style>
  <w:style w:type="character" w:customStyle="1" w:styleId="WW8Num67z8">
    <w:name w:val="WW8Num67z8"/>
    <w:rsid w:val="009B43FC"/>
  </w:style>
  <w:style w:type="character" w:customStyle="1" w:styleId="WW8Num11z1">
    <w:name w:val="WW8Num11z1"/>
    <w:rsid w:val="009B43FC"/>
    <w:rPr>
      <w:rFonts w:cs="Times New Roman"/>
    </w:rPr>
  </w:style>
  <w:style w:type="character" w:customStyle="1" w:styleId="WW8Num17z2">
    <w:name w:val="WW8Num17z2"/>
    <w:rsid w:val="009B43FC"/>
  </w:style>
  <w:style w:type="character" w:customStyle="1" w:styleId="WW8Num47z3">
    <w:name w:val="WW8Num47z3"/>
    <w:rsid w:val="009B43FC"/>
    <w:rPr>
      <w:rFonts w:ascii="Symbol" w:hAnsi="Symbol" w:cs="Symbol" w:hint="default"/>
    </w:rPr>
  </w:style>
  <w:style w:type="character" w:customStyle="1" w:styleId="WW8Num47z4">
    <w:name w:val="WW8Num47z4"/>
    <w:rsid w:val="009B43FC"/>
  </w:style>
  <w:style w:type="character" w:customStyle="1" w:styleId="WW8Num47z5">
    <w:name w:val="WW8Num47z5"/>
    <w:rsid w:val="009B43FC"/>
  </w:style>
  <w:style w:type="character" w:customStyle="1" w:styleId="WW8Num47z6">
    <w:name w:val="WW8Num47z6"/>
    <w:rsid w:val="009B43FC"/>
  </w:style>
  <w:style w:type="character" w:customStyle="1" w:styleId="WW8Num47z7">
    <w:name w:val="WW8Num47z7"/>
    <w:rsid w:val="009B43FC"/>
  </w:style>
  <w:style w:type="character" w:customStyle="1" w:styleId="WW8Num47z8">
    <w:name w:val="WW8Num47z8"/>
    <w:rsid w:val="009B43FC"/>
  </w:style>
  <w:style w:type="character" w:customStyle="1" w:styleId="WW8Num53z2">
    <w:name w:val="WW8Num53z2"/>
    <w:rsid w:val="009B43FC"/>
  </w:style>
  <w:style w:type="character" w:customStyle="1" w:styleId="WW8Num53z3">
    <w:name w:val="WW8Num53z3"/>
    <w:rsid w:val="009B43FC"/>
    <w:rPr>
      <w:rFonts w:ascii="Symbol" w:hAnsi="Symbol" w:cs="Symbol" w:hint="default"/>
    </w:rPr>
  </w:style>
  <w:style w:type="character" w:customStyle="1" w:styleId="WW8Num53z4">
    <w:name w:val="WW8Num53z4"/>
    <w:rsid w:val="009B43FC"/>
    <w:rPr>
      <w:rFonts w:ascii="Courier New" w:hAnsi="Courier New" w:cs="Courier New" w:hint="default"/>
    </w:rPr>
  </w:style>
  <w:style w:type="character" w:customStyle="1" w:styleId="WW8Num53z5">
    <w:name w:val="WW8Num53z5"/>
    <w:rsid w:val="009B43FC"/>
  </w:style>
  <w:style w:type="character" w:customStyle="1" w:styleId="WW8Num53z6">
    <w:name w:val="WW8Num53z6"/>
    <w:rsid w:val="009B43FC"/>
  </w:style>
  <w:style w:type="character" w:customStyle="1" w:styleId="WW8Num53z7">
    <w:name w:val="WW8Num53z7"/>
    <w:rsid w:val="009B43FC"/>
  </w:style>
  <w:style w:type="character" w:customStyle="1" w:styleId="WW8Num53z8">
    <w:name w:val="WW8Num53z8"/>
    <w:rsid w:val="009B43FC"/>
  </w:style>
  <w:style w:type="character" w:customStyle="1" w:styleId="WW8Num58z1">
    <w:name w:val="WW8Num58z1"/>
    <w:rsid w:val="009B43FC"/>
    <w:rPr>
      <w:rFonts w:hint="default"/>
    </w:rPr>
  </w:style>
  <w:style w:type="character" w:customStyle="1" w:styleId="WW8Num58z3">
    <w:name w:val="WW8Num58z3"/>
    <w:rsid w:val="009B43FC"/>
  </w:style>
  <w:style w:type="character" w:customStyle="1" w:styleId="WW8Num58z4">
    <w:name w:val="WW8Num58z4"/>
    <w:rsid w:val="009B43FC"/>
  </w:style>
  <w:style w:type="character" w:customStyle="1" w:styleId="WW8Num58z5">
    <w:name w:val="WW8Num58z5"/>
    <w:rsid w:val="009B43FC"/>
  </w:style>
  <w:style w:type="character" w:customStyle="1" w:styleId="WW8Num58z6">
    <w:name w:val="WW8Num58z6"/>
    <w:rsid w:val="009B43FC"/>
  </w:style>
  <w:style w:type="character" w:customStyle="1" w:styleId="WW8Num58z7">
    <w:name w:val="WW8Num58z7"/>
    <w:rsid w:val="009B43FC"/>
  </w:style>
  <w:style w:type="character" w:customStyle="1" w:styleId="WW8Num58z8">
    <w:name w:val="WW8Num58z8"/>
    <w:rsid w:val="009B43FC"/>
  </w:style>
  <w:style w:type="character" w:customStyle="1" w:styleId="WW8Num65z1">
    <w:name w:val="WW8Num65z1"/>
    <w:rsid w:val="009B43FC"/>
    <w:rPr>
      <w:rFonts w:ascii="Courier New" w:hAnsi="Courier New" w:cs="Courier New" w:hint="default"/>
    </w:rPr>
  </w:style>
  <w:style w:type="character" w:customStyle="1" w:styleId="WW8Num65z2">
    <w:name w:val="WW8Num65z2"/>
    <w:rsid w:val="009B43FC"/>
    <w:rPr>
      <w:rFonts w:ascii="Wingdings" w:hAnsi="Wingdings" w:cs="Wingdings" w:hint="default"/>
    </w:rPr>
  </w:style>
  <w:style w:type="character" w:customStyle="1" w:styleId="WW8Num65z3">
    <w:name w:val="WW8Num65z3"/>
    <w:rsid w:val="009B43FC"/>
  </w:style>
  <w:style w:type="character" w:customStyle="1" w:styleId="WW8Num65z4">
    <w:name w:val="WW8Num65z4"/>
    <w:rsid w:val="009B43FC"/>
  </w:style>
  <w:style w:type="character" w:customStyle="1" w:styleId="WW8Num65z5">
    <w:name w:val="WW8Num65z5"/>
    <w:rsid w:val="009B43FC"/>
  </w:style>
  <w:style w:type="character" w:customStyle="1" w:styleId="WW8Num65z6">
    <w:name w:val="WW8Num65z6"/>
    <w:rsid w:val="009B43FC"/>
  </w:style>
  <w:style w:type="character" w:customStyle="1" w:styleId="WW8Num65z7">
    <w:name w:val="WW8Num65z7"/>
    <w:rsid w:val="009B43FC"/>
  </w:style>
  <w:style w:type="character" w:customStyle="1" w:styleId="WW8Num65z8">
    <w:name w:val="WW8Num65z8"/>
    <w:rsid w:val="009B43FC"/>
  </w:style>
  <w:style w:type="character" w:customStyle="1" w:styleId="WW8Num68z0">
    <w:name w:val="WW8Num68z0"/>
    <w:rsid w:val="009B43FC"/>
    <w:rPr>
      <w:rFonts w:cs="Times New Roman" w:hint="default"/>
    </w:rPr>
  </w:style>
  <w:style w:type="character" w:customStyle="1" w:styleId="WW8Num68z1">
    <w:name w:val="WW8Num68z1"/>
    <w:rsid w:val="009B43FC"/>
    <w:rPr>
      <w:rFonts w:ascii="Times New Roman" w:eastAsia="Calibri" w:hAnsi="Times New Roman" w:cs="Times New Roman" w:hint="default"/>
    </w:rPr>
  </w:style>
  <w:style w:type="character" w:customStyle="1" w:styleId="WW8Num68z2">
    <w:name w:val="WW8Num68z2"/>
    <w:rsid w:val="009B43FC"/>
  </w:style>
  <w:style w:type="character" w:customStyle="1" w:styleId="WW8Num68z3">
    <w:name w:val="WW8Num68z3"/>
    <w:rsid w:val="009B43FC"/>
    <w:rPr>
      <w:rFonts w:eastAsia="Calibri" w:hint="default"/>
      <w:b w:val="0"/>
    </w:rPr>
  </w:style>
  <w:style w:type="character" w:customStyle="1" w:styleId="WW8Num68z4">
    <w:name w:val="WW8Num68z4"/>
    <w:rsid w:val="009B43FC"/>
  </w:style>
  <w:style w:type="character" w:customStyle="1" w:styleId="WW8Num68z5">
    <w:name w:val="WW8Num68z5"/>
    <w:rsid w:val="009B43FC"/>
  </w:style>
  <w:style w:type="character" w:customStyle="1" w:styleId="WW8Num68z6">
    <w:name w:val="WW8Num68z6"/>
    <w:rsid w:val="009B43FC"/>
  </w:style>
  <w:style w:type="character" w:customStyle="1" w:styleId="WW8Num68z7">
    <w:name w:val="WW8Num68z7"/>
    <w:rsid w:val="009B43FC"/>
  </w:style>
  <w:style w:type="character" w:customStyle="1" w:styleId="WW8Num68z8">
    <w:name w:val="WW8Num68z8"/>
    <w:rsid w:val="009B43FC"/>
  </w:style>
  <w:style w:type="character" w:customStyle="1" w:styleId="WW8Num41z6">
    <w:name w:val="WW8Num41z6"/>
    <w:rsid w:val="009B43FC"/>
  </w:style>
  <w:style w:type="character" w:customStyle="1" w:styleId="WW8Num56z2">
    <w:name w:val="WW8Num56z2"/>
    <w:rsid w:val="009B43FC"/>
  </w:style>
  <w:style w:type="character" w:customStyle="1" w:styleId="WW8Num62z1">
    <w:name w:val="WW8Num62z1"/>
    <w:rsid w:val="009B43FC"/>
    <w:rPr>
      <w:rFonts w:hint="default"/>
    </w:rPr>
  </w:style>
  <w:style w:type="character" w:customStyle="1" w:styleId="WW8Num69z0">
    <w:name w:val="WW8Num69z0"/>
    <w:rsid w:val="009B43FC"/>
    <w:rPr>
      <w:rFonts w:ascii="Times New Roman" w:eastAsia="Calibri" w:hAnsi="Times New Roman" w:cs="Times New Roman" w:hint="default"/>
      <w:b w:val="0"/>
      <w:bCs w:val="0"/>
      <w:i w:val="0"/>
      <w:iCs w:val="0"/>
      <w:color w:val="000000"/>
      <w:sz w:val="24"/>
      <w:szCs w:val="24"/>
    </w:rPr>
  </w:style>
  <w:style w:type="character" w:customStyle="1" w:styleId="WW8Num69z2">
    <w:name w:val="WW8Num69z2"/>
    <w:rsid w:val="009B43FC"/>
  </w:style>
  <w:style w:type="character" w:customStyle="1" w:styleId="WW8Num69z3">
    <w:name w:val="WW8Num69z3"/>
    <w:rsid w:val="009B43FC"/>
  </w:style>
  <w:style w:type="character" w:customStyle="1" w:styleId="WW8Num69z4">
    <w:name w:val="WW8Num69z4"/>
    <w:rsid w:val="009B43FC"/>
  </w:style>
  <w:style w:type="character" w:customStyle="1" w:styleId="WW8Num69z5">
    <w:name w:val="WW8Num69z5"/>
    <w:rsid w:val="009B43FC"/>
  </w:style>
  <w:style w:type="character" w:customStyle="1" w:styleId="WW8Num69z6">
    <w:name w:val="WW8Num69z6"/>
    <w:rsid w:val="009B43FC"/>
  </w:style>
  <w:style w:type="character" w:customStyle="1" w:styleId="WW8Num69z7">
    <w:name w:val="WW8Num69z7"/>
    <w:rsid w:val="009B43FC"/>
  </w:style>
  <w:style w:type="character" w:customStyle="1" w:styleId="WW8Num69z8">
    <w:name w:val="WW8Num69z8"/>
    <w:rsid w:val="009B43FC"/>
  </w:style>
  <w:style w:type="character" w:customStyle="1" w:styleId="WW8Num70z0">
    <w:name w:val="WW8Num70z0"/>
    <w:rsid w:val="009B43FC"/>
    <w:rPr>
      <w:rFonts w:ascii="Times New Roman" w:hAnsi="Times New Roman" w:cs="Times New Roman"/>
      <w:b w:val="0"/>
      <w:sz w:val="24"/>
      <w:szCs w:val="24"/>
    </w:rPr>
  </w:style>
  <w:style w:type="character" w:customStyle="1" w:styleId="WW8Num70z2">
    <w:name w:val="WW8Num70z2"/>
    <w:rsid w:val="009B43FC"/>
  </w:style>
  <w:style w:type="character" w:customStyle="1" w:styleId="WW8Num70z3">
    <w:name w:val="WW8Num70z3"/>
    <w:rsid w:val="009B43FC"/>
  </w:style>
  <w:style w:type="character" w:customStyle="1" w:styleId="WW8Num70z4">
    <w:name w:val="WW8Num70z4"/>
    <w:rsid w:val="009B43FC"/>
  </w:style>
  <w:style w:type="character" w:customStyle="1" w:styleId="WW8Num70z5">
    <w:name w:val="WW8Num70z5"/>
    <w:rsid w:val="009B43FC"/>
  </w:style>
  <w:style w:type="character" w:customStyle="1" w:styleId="WW8Num70z6">
    <w:name w:val="WW8Num70z6"/>
    <w:rsid w:val="009B43FC"/>
  </w:style>
  <w:style w:type="character" w:customStyle="1" w:styleId="WW8Num70z7">
    <w:name w:val="WW8Num70z7"/>
    <w:rsid w:val="009B43FC"/>
  </w:style>
  <w:style w:type="character" w:customStyle="1" w:styleId="WW8Num70z8">
    <w:name w:val="WW8Num70z8"/>
    <w:rsid w:val="009B43FC"/>
  </w:style>
  <w:style w:type="character" w:customStyle="1" w:styleId="WW8Num71z0">
    <w:name w:val="WW8Num71z0"/>
    <w:rsid w:val="009B43FC"/>
    <w:rPr>
      <w:rFonts w:ascii="Times New Roman" w:hAnsi="Times New Roman" w:cs="Times New Roman" w:hint="default"/>
    </w:rPr>
  </w:style>
  <w:style w:type="character" w:customStyle="1" w:styleId="WW8Num71z1">
    <w:name w:val="WW8Num71z1"/>
    <w:rsid w:val="009B43FC"/>
    <w:rPr>
      <w:rFonts w:hint="default"/>
    </w:rPr>
  </w:style>
  <w:style w:type="character" w:customStyle="1" w:styleId="WW8Num71z2">
    <w:name w:val="WW8Num71z2"/>
    <w:rsid w:val="009B43FC"/>
  </w:style>
  <w:style w:type="character" w:customStyle="1" w:styleId="WW8Num71z3">
    <w:name w:val="WW8Num71z3"/>
    <w:rsid w:val="009B43FC"/>
  </w:style>
  <w:style w:type="character" w:customStyle="1" w:styleId="WW8Num71z4">
    <w:name w:val="WW8Num71z4"/>
    <w:rsid w:val="009B43FC"/>
    <w:rPr>
      <w:rFonts w:ascii="Symbol" w:hAnsi="Symbol" w:cs="Symbol" w:hint="default"/>
    </w:rPr>
  </w:style>
  <w:style w:type="character" w:customStyle="1" w:styleId="WW8Num71z5">
    <w:name w:val="WW8Num71z5"/>
    <w:rsid w:val="009B43FC"/>
  </w:style>
  <w:style w:type="character" w:customStyle="1" w:styleId="WW8Num71z6">
    <w:name w:val="WW8Num71z6"/>
    <w:rsid w:val="009B43FC"/>
    <w:rPr>
      <w:rFonts w:ascii="Times New Roman" w:hAnsi="Times New Roman" w:cs="Times New Roman" w:hint="default"/>
      <w:b/>
      <w:color w:val="000000"/>
      <w:sz w:val="24"/>
      <w:szCs w:val="24"/>
    </w:rPr>
  </w:style>
  <w:style w:type="character" w:customStyle="1" w:styleId="WW8Num71z7">
    <w:name w:val="WW8Num71z7"/>
    <w:rsid w:val="009B43FC"/>
    <w:rPr>
      <w:rFonts w:ascii="Courier New" w:hAnsi="Courier New" w:cs="Courier New" w:hint="default"/>
    </w:rPr>
  </w:style>
  <w:style w:type="character" w:customStyle="1" w:styleId="WW8Num71z8">
    <w:name w:val="WW8Num71z8"/>
    <w:rsid w:val="009B43FC"/>
    <w:rPr>
      <w:rFonts w:ascii="Wingdings" w:hAnsi="Wingdings" w:cs="Wingdings" w:hint="default"/>
    </w:rPr>
  </w:style>
  <w:style w:type="character" w:customStyle="1" w:styleId="WW8Num72z0">
    <w:name w:val="WW8Num72z0"/>
    <w:rsid w:val="009B43FC"/>
    <w:rPr>
      <w:rFonts w:cs="Times New Roman" w:hint="default"/>
    </w:rPr>
  </w:style>
  <w:style w:type="character" w:customStyle="1" w:styleId="WW8Num73z0">
    <w:name w:val="WW8Num73z0"/>
    <w:rsid w:val="009B43FC"/>
    <w:rPr>
      <w:rFonts w:cs="Times New Roman" w:hint="default"/>
      <w:b w:val="0"/>
    </w:rPr>
  </w:style>
  <w:style w:type="character" w:customStyle="1" w:styleId="WW8Num73z2">
    <w:name w:val="WW8Num73z2"/>
    <w:rsid w:val="009B43FC"/>
    <w:rPr>
      <w:rFonts w:cs="Times New Roman"/>
    </w:rPr>
  </w:style>
  <w:style w:type="character" w:customStyle="1" w:styleId="WW8Num73z3">
    <w:name w:val="WW8Num73z3"/>
    <w:rsid w:val="009B43FC"/>
  </w:style>
  <w:style w:type="character" w:customStyle="1" w:styleId="WW8Num73z4">
    <w:name w:val="WW8Num73z4"/>
    <w:rsid w:val="009B43FC"/>
  </w:style>
  <w:style w:type="character" w:customStyle="1" w:styleId="WW8Num73z5">
    <w:name w:val="WW8Num73z5"/>
    <w:rsid w:val="009B43FC"/>
  </w:style>
  <w:style w:type="character" w:customStyle="1" w:styleId="WW8Num73z6">
    <w:name w:val="WW8Num73z6"/>
    <w:rsid w:val="009B43FC"/>
  </w:style>
  <w:style w:type="character" w:customStyle="1" w:styleId="WW8Num73z7">
    <w:name w:val="WW8Num73z7"/>
    <w:rsid w:val="009B43FC"/>
  </w:style>
  <w:style w:type="character" w:customStyle="1" w:styleId="WW8Num73z8">
    <w:name w:val="WW8Num73z8"/>
    <w:rsid w:val="009B43FC"/>
  </w:style>
  <w:style w:type="character" w:customStyle="1" w:styleId="WW8Num74z0">
    <w:name w:val="WW8Num74z0"/>
    <w:rsid w:val="009B43FC"/>
    <w:rPr>
      <w:rFonts w:cs="Times New Roman" w:hint="default"/>
    </w:rPr>
  </w:style>
  <w:style w:type="character" w:customStyle="1" w:styleId="WW8Num74z1">
    <w:name w:val="WW8Num74z1"/>
    <w:rsid w:val="009B43FC"/>
    <w:rPr>
      <w:rFonts w:ascii="Wingdings" w:hAnsi="Wingdings" w:cs="Wingdings" w:hint="default"/>
    </w:rPr>
  </w:style>
  <w:style w:type="character" w:customStyle="1" w:styleId="WW8Num74z2">
    <w:name w:val="WW8Num74z2"/>
    <w:rsid w:val="009B43FC"/>
  </w:style>
  <w:style w:type="character" w:customStyle="1" w:styleId="WW8Num74z3">
    <w:name w:val="WW8Num74z3"/>
    <w:rsid w:val="009B43FC"/>
  </w:style>
  <w:style w:type="character" w:customStyle="1" w:styleId="WW8Num74z4">
    <w:name w:val="WW8Num74z4"/>
    <w:rsid w:val="009B43FC"/>
  </w:style>
  <w:style w:type="character" w:customStyle="1" w:styleId="WW8Num74z5">
    <w:name w:val="WW8Num74z5"/>
    <w:rsid w:val="009B43FC"/>
  </w:style>
  <w:style w:type="character" w:customStyle="1" w:styleId="WW8Num74z6">
    <w:name w:val="WW8Num74z6"/>
    <w:rsid w:val="009B43FC"/>
  </w:style>
  <w:style w:type="character" w:customStyle="1" w:styleId="WW8Num74z7">
    <w:name w:val="WW8Num74z7"/>
    <w:rsid w:val="009B43FC"/>
  </w:style>
  <w:style w:type="character" w:customStyle="1" w:styleId="WW8Num74z8">
    <w:name w:val="WW8Num74z8"/>
    <w:rsid w:val="009B43FC"/>
  </w:style>
  <w:style w:type="character" w:customStyle="1" w:styleId="WW8Num72z1">
    <w:name w:val="WW8Num72z1"/>
    <w:rsid w:val="009B43FC"/>
  </w:style>
  <w:style w:type="character" w:customStyle="1" w:styleId="WW8Num72z2">
    <w:name w:val="WW8Num72z2"/>
    <w:rsid w:val="009B43FC"/>
  </w:style>
  <w:style w:type="character" w:customStyle="1" w:styleId="WW8Num72z3">
    <w:name w:val="WW8Num72z3"/>
    <w:rsid w:val="009B43FC"/>
  </w:style>
  <w:style w:type="character" w:customStyle="1" w:styleId="WW8Num72z4">
    <w:name w:val="WW8Num72z4"/>
    <w:rsid w:val="009B43FC"/>
  </w:style>
  <w:style w:type="character" w:customStyle="1" w:styleId="WW8Num72z5">
    <w:name w:val="WW8Num72z5"/>
    <w:rsid w:val="009B43FC"/>
  </w:style>
  <w:style w:type="character" w:customStyle="1" w:styleId="WW8Num72z6">
    <w:name w:val="WW8Num72z6"/>
    <w:rsid w:val="009B43FC"/>
  </w:style>
  <w:style w:type="character" w:customStyle="1" w:styleId="WW8Num72z7">
    <w:name w:val="WW8Num72z7"/>
    <w:rsid w:val="009B43FC"/>
  </w:style>
  <w:style w:type="character" w:customStyle="1" w:styleId="WW8Num72z8">
    <w:name w:val="WW8Num72z8"/>
    <w:rsid w:val="009B43FC"/>
  </w:style>
  <w:style w:type="character" w:customStyle="1" w:styleId="WW8Num75z0">
    <w:name w:val="WW8Num75z0"/>
    <w:rsid w:val="009B43FC"/>
    <w:rPr>
      <w:rFonts w:cs="Times New Roman"/>
      <w:b w:val="0"/>
      <w:i w:val="0"/>
    </w:rPr>
  </w:style>
  <w:style w:type="character" w:customStyle="1" w:styleId="WW8Num75z1">
    <w:name w:val="WW8Num75z1"/>
    <w:rsid w:val="009B43FC"/>
    <w:rPr>
      <w:rFonts w:hint="default"/>
      <w:b w:val="0"/>
      <w:i w:val="0"/>
    </w:rPr>
  </w:style>
  <w:style w:type="character" w:customStyle="1" w:styleId="WW8Num75z2">
    <w:name w:val="WW8Num75z2"/>
    <w:rsid w:val="009B43FC"/>
    <w:rPr>
      <w:rFonts w:cs="Times New Roman"/>
    </w:rPr>
  </w:style>
  <w:style w:type="character" w:customStyle="1" w:styleId="WW8Num75z3">
    <w:name w:val="WW8Num75z3"/>
    <w:rsid w:val="009B43FC"/>
  </w:style>
  <w:style w:type="character" w:customStyle="1" w:styleId="WW8Num75z4">
    <w:name w:val="WW8Num75z4"/>
    <w:rsid w:val="009B43FC"/>
  </w:style>
  <w:style w:type="character" w:customStyle="1" w:styleId="WW8Num75z5">
    <w:name w:val="WW8Num75z5"/>
    <w:rsid w:val="009B43FC"/>
  </w:style>
  <w:style w:type="character" w:customStyle="1" w:styleId="WW8Num75z6">
    <w:name w:val="WW8Num75z6"/>
    <w:rsid w:val="009B43FC"/>
  </w:style>
  <w:style w:type="character" w:customStyle="1" w:styleId="WW8Num75z7">
    <w:name w:val="WW8Num75z7"/>
    <w:rsid w:val="009B43FC"/>
  </w:style>
  <w:style w:type="character" w:customStyle="1" w:styleId="WW8Num75z8">
    <w:name w:val="WW8Num75z8"/>
    <w:rsid w:val="009B43FC"/>
  </w:style>
  <w:style w:type="character" w:customStyle="1" w:styleId="WW8Num48z4">
    <w:name w:val="WW8Num48z4"/>
    <w:rsid w:val="009B43FC"/>
  </w:style>
  <w:style w:type="character" w:customStyle="1" w:styleId="WW8Num48z5">
    <w:name w:val="WW8Num48z5"/>
    <w:rsid w:val="009B43FC"/>
  </w:style>
  <w:style w:type="character" w:customStyle="1" w:styleId="WW8Num48z6">
    <w:name w:val="WW8Num48z6"/>
    <w:rsid w:val="009B43FC"/>
  </w:style>
  <w:style w:type="character" w:customStyle="1" w:styleId="WW8Num48z7">
    <w:name w:val="WW8Num48z7"/>
    <w:rsid w:val="009B43FC"/>
  </w:style>
  <w:style w:type="character" w:customStyle="1" w:styleId="WW8Num48z8">
    <w:name w:val="WW8Num48z8"/>
    <w:rsid w:val="009B43FC"/>
  </w:style>
  <w:style w:type="character" w:customStyle="1" w:styleId="WW8Num57z2">
    <w:name w:val="WW8Num57z2"/>
    <w:rsid w:val="009B43FC"/>
  </w:style>
  <w:style w:type="character" w:customStyle="1" w:styleId="WW8Num76z0">
    <w:name w:val="WW8Num76z0"/>
    <w:rsid w:val="009B43FC"/>
    <w:rPr>
      <w:rFonts w:cs="Times New Roman"/>
    </w:rPr>
  </w:style>
  <w:style w:type="character" w:customStyle="1" w:styleId="WW8Num76z1">
    <w:name w:val="WW8Num76z1"/>
    <w:rsid w:val="009B43FC"/>
    <w:rPr>
      <w:rFonts w:cs="Times New Roman"/>
    </w:rPr>
  </w:style>
  <w:style w:type="character" w:customStyle="1" w:styleId="WW8Num76z2">
    <w:name w:val="WW8Num76z2"/>
    <w:rsid w:val="009B43FC"/>
  </w:style>
  <w:style w:type="character" w:customStyle="1" w:styleId="WW8Num76z3">
    <w:name w:val="WW8Num76z3"/>
    <w:rsid w:val="009B43FC"/>
  </w:style>
  <w:style w:type="character" w:customStyle="1" w:styleId="WW8Num76z4">
    <w:name w:val="WW8Num76z4"/>
    <w:rsid w:val="009B43FC"/>
  </w:style>
  <w:style w:type="character" w:customStyle="1" w:styleId="WW8Num76z5">
    <w:name w:val="WW8Num76z5"/>
    <w:rsid w:val="009B43FC"/>
  </w:style>
  <w:style w:type="character" w:customStyle="1" w:styleId="WW8Num76z6">
    <w:name w:val="WW8Num76z6"/>
    <w:rsid w:val="009B43FC"/>
  </w:style>
  <w:style w:type="character" w:customStyle="1" w:styleId="WW8Num76z7">
    <w:name w:val="WW8Num76z7"/>
    <w:rsid w:val="009B43FC"/>
  </w:style>
  <w:style w:type="character" w:customStyle="1" w:styleId="WW8Num76z8">
    <w:name w:val="WW8Num76z8"/>
    <w:rsid w:val="009B43FC"/>
  </w:style>
  <w:style w:type="character" w:customStyle="1" w:styleId="WW8Num77z0">
    <w:name w:val="WW8Num77z0"/>
    <w:rsid w:val="009B43FC"/>
    <w:rPr>
      <w:rFonts w:ascii="Times New Roman" w:eastAsia="Calibri" w:hAnsi="Times New Roman" w:cs="Times New Roman" w:hint="default"/>
      <w:b w:val="0"/>
      <w:bCs w:val="0"/>
      <w:i w:val="0"/>
      <w:iCs w:val="0"/>
      <w:color w:val="000000"/>
      <w:sz w:val="24"/>
      <w:szCs w:val="24"/>
    </w:rPr>
  </w:style>
  <w:style w:type="character" w:customStyle="1" w:styleId="WW8Num77z1">
    <w:name w:val="WW8Num77z1"/>
    <w:rsid w:val="009B43FC"/>
  </w:style>
  <w:style w:type="character" w:customStyle="1" w:styleId="WW8Num77z2">
    <w:name w:val="WW8Num77z2"/>
    <w:rsid w:val="009B43FC"/>
  </w:style>
  <w:style w:type="character" w:customStyle="1" w:styleId="WW8Num77z3">
    <w:name w:val="WW8Num77z3"/>
    <w:rsid w:val="009B43FC"/>
  </w:style>
  <w:style w:type="character" w:customStyle="1" w:styleId="WW8Num77z4">
    <w:name w:val="WW8Num77z4"/>
    <w:rsid w:val="009B43FC"/>
  </w:style>
  <w:style w:type="character" w:customStyle="1" w:styleId="WW8Num77z5">
    <w:name w:val="WW8Num77z5"/>
    <w:rsid w:val="009B43FC"/>
  </w:style>
  <w:style w:type="character" w:customStyle="1" w:styleId="WW8Num77z6">
    <w:name w:val="WW8Num77z6"/>
    <w:rsid w:val="009B43FC"/>
  </w:style>
  <w:style w:type="character" w:customStyle="1" w:styleId="WW8Num77z7">
    <w:name w:val="WW8Num77z7"/>
    <w:rsid w:val="009B43FC"/>
  </w:style>
  <w:style w:type="character" w:customStyle="1" w:styleId="WW8Num77z8">
    <w:name w:val="WW8Num77z8"/>
    <w:rsid w:val="009B43FC"/>
  </w:style>
  <w:style w:type="character" w:customStyle="1" w:styleId="WW8Num25z1">
    <w:name w:val="WW8Num25z1"/>
    <w:rsid w:val="009B43FC"/>
    <w:rPr>
      <w:rFonts w:cs="Times New Roman"/>
    </w:rPr>
  </w:style>
  <w:style w:type="character" w:customStyle="1" w:styleId="WW8Num53z1">
    <w:name w:val="WW8Num53z1"/>
    <w:rsid w:val="009B43FC"/>
    <w:rPr>
      <w:rFonts w:hint="default"/>
    </w:rPr>
  </w:style>
  <w:style w:type="character" w:customStyle="1" w:styleId="WW8Num55z1">
    <w:name w:val="WW8Num55z1"/>
    <w:rsid w:val="009B43FC"/>
  </w:style>
  <w:style w:type="character" w:customStyle="1" w:styleId="WW8Num55z2">
    <w:name w:val="WW8Num55z2"/>
    <w:rsid w:val="009B43FC"/>
  </w:style>
  <w:style w:type="character" w:customStyle="1" w:styleId="WW8Num55z3">
    <w:name w:val="WW8Num55z3"/>
    <w:rsid w:val="009B43FC"/>
  </w:style>
  <w:style w:type="character" w:customStyle="1" w:styleId="WW8Num55z4">
    <w:name w:val="WW8Num55z4"/>
    <w:rsid w:val="009B43FC"/>
  </w:style>
  <w:style w:type="character" w:customStyle="1" w:styleId="WW8Num55z5">
    <w:name w:val="WW8Num55z5"/>
    <w:rsid w:val="009B43FC"/>
  </w:style>
  <w:style w:type="character" w:customStyle="1" w:styleId="WW8Num55z6">
    <w:name w:val="WW8Num55z6"/>
    <w:rsid w:val="009B43FC"/>
  </w:style>
  <w:style w:type="character" w:customStyle="1" w:styleId="WW8Num55z7">
    <w:name w:val="WW8Num55z7"/>
    <w:rsid w:val="009B43FC"/>
  </w:style>
  <w:style w:type="character" w:customStyle="1" w:styleId="WW8Num55z8">
    <w:name w:val="WW8Num55z8"/>
    <w:rsid w:val="009B43FC"/>
  </w:style>
  <w:style w:type="character" w:customStyle="1" w:styleId="WW8Num78z0">
    <w:name w:val="WW8Num78z0"/>
    <w:rsid w:val="009B43FC"/>
    <w:rPr>
      <w:rFonts w:cs="Times New Roman"/>
      <w:b w:val="0"/>
      <w:i w:val="0"/>
    </w:rPr>
  </w:style>
  <w:style w:type="character" w:customStyle="1" w:styleId="WW8Num79z0">
    <w:name w:val="WW8Num79z0"/>
    <w:rsid w:val="009B43FC"/>
    <w:rPr>
      <w:rFonts w:ascii="Times New Roman" w:hAnsi="Times New Roman" w:cs="Times New Roman" w:hint="default"/>
      <w:i w:val="0"/>
      <w:color w:val="000000"/>
      <w:sz w:val="24"/>
      <w:szCs w:val="24"/>
    </w:rPr>
  </w:style>
  <w:style w:type="character" w:customStyle="1" w:styleId="WW8Num80z0">
    <w:name w:val="WW8Num80z0"/>
    <w:rsid w:val="009B43FC"/>
    <w:rPr>
      <w:rFonts w:cs="Times New Roman" w:hint="default"/>
    </w:rPr>
  </w:style>
  <w:style w:type="character" w:customStyle="1" w:styleId="WW8Num80z2">
    <w:name w:val="WW8Num80z2"/>
    <w:rsid w:val="009B43FC"/>
  </w:style>
  <w:style w:type="character" w:customStyle="1" w:styleId="WW8Num80z3">
    <w:name w:val="WW8Num80z3"/>
    <w:rsid w:val="009B43FC"/>
  </w:style>
  <w:style w:type="character" w:customStyle="1" w:styleId="WW8Num80z4">
    <w:name w:val="WW8Num80z4"/>
    <w:rsid w:val="009B43FC"/>
  </w:style>
  <w:style w:type="character" w:customStyle="1" w:styleId="WW8Num80z5">
    <w:name w:val="WW8Num80z5"/>
    <w:rsid w:val="009B43FC"/>
  </w:style>
  <w:style w:type="character" w:customStyle="1" w:styleId="WW8Num80z6">
    <w:name w:val="WW8Num80z6"/>
    <w:rsid w:val="009B43FC"/>
  </w:style>
  <w:style w:type="character" w:customStyle="1" w:styleId="WW8Num80z7">
    <w:name w:val="WW8Num80z7"/>
    <w:rsid w:val="009B43FC"/>
  </w:style>
  <w:style w:type="character" w:customStyle="1" w:styleId="WW8Num80z8">
    <w:name w:val="WW8Num80z8"/>
    <w:rsid w:val="009B43FC"/>
  </w:style>
  <w:style w:type="character" w:customStyle="1" w:styleId="WW8Num81z0">
    <w:name w:val="WW8Num81z0"/>
    <w:rsid w:val="009B43FC"/>
    <w:rPr>
      <w:rFonts w:ascii="Symbol" w:hAnsi="Symbol" w:cs="Symbol" w:hint="default"/>
      <w:color w:val="auto"/>
    </w:rPr>
  </w:style>
  <w:style w:type="character" w:customStyle="1" w:styleId="WW8Num81z2">
    <w:name w:val="WW8Num81z2"/>
    <w:rsid w:val="009B43FC"/>
    <w:rPr>
      <w:rFonts w:ascii="Wingdings" w:hAnsi="Wingdings" w:cs="Wingdings" w:hint="default"/>
    </w:rPr>
  </w:style>
  <w:style w:type="character" w:customStyle="1" w:styleId="WW8Num81z3">
    <w:name w:val="WW8Num81z3"/>
    <w:rsid w:val="009B43FC"/>
    <w:rPr>
      <w:rFonts w:ascii="Symbol" w:hAnsi="Symbol" w:cs="Symbol" w:hint="default"/>
    </w:rPr>
  </w:style>
  <w:style w:type="character" w:customStyle="1" w:styleId="WW8Num81z4">
    <w:name w:val="WW8Num81z4"/>
    <w:rsid w:val="009B43FC"/>
  </w:style>
  <w:style w:type="character" w:customStyle="1" w:styleId="WW8Num81z5">
    <w:name w:val="WW8Num81z5"/>
    <w:rsid w:val="009B43FC"/>
  </w:style>
  <w:style w:type="character" w:customStyle="1" w:styleId="WW8Num81z6">
    <w:name w:val="WW8Num81z6"/>
    <w:rsid w:val="009B43FC"/>
  </w:style>
  <w:style w:type="character" w:customStyle="1" w:styleId="WW8Num81z7">
    <w:name w:val="WW8Num81z7"/>
    <w:rsid w:val="009B43FC"/>
  </w:style>
  <w:style w:type="character" w:customStyle="1" w:styleId="WW8Num81z8">
    <w:name w:val="WW8Num81z8"/>
    <w:rsid w:val="009B43FC"/>
  </w:style>
  <w:style w:type="character" w:customStyle="1" w:styleId="WW8Num82z0">
    <w:name w:val="WW8Num82z0"/>
    <w:rsid w:val="009B43FC"/>
    <w:rPr>
      <w:rFonts w:cs="Times New Roman" w:hint="default"/>
    </w:rPr>
  </w:style>
  <w:style w:type="character" w:customStyle="1" w:styleId="WW8Num82z1">
    <w:name w:val="WW8Num82z1"/>
    <w:rsid w:val="009B43FC"/>
  </w:style>
  <w:style w:type="character" w:customStyle="1" w:styleId="WW8Num82z2">
    <w:name w:val="WW8Num82z2"/>
    <w:rsid w:val="009B43FC"/>
  </w:style>
  <w:style w:type="character" w:customStyle="1" w:styleId="WW8Num82z3">
    <w:name w:val="WW8Num82z3"/>
    <w:rsid w:val="009B43FC"/>
  </w:style>
  <w:style w:type="character" w:customStyle="1" w:styleId="WW8Num82z4">
    <w:name w:val="WW8Num82z4"/>
    <w:rsid w:val="009B43FC"/>
  </w:style>
  <w:style w:type="character" w:customStyle="1" w:styleId="WW8Num82z6">
    <w:name w:val="WW8Num82z6"/>
    <w:rsid w:val="009B43FC"/>
  </w:style>
  <w:style w:type="character" w:customStyle="1" w:styleId="WW8Num83z0">
    <w:name w:val="WW8Num83z0"/>
    <w:rsid w:val="009B43FC"/>
    <w:rPr>
      <w:rFonts w:ascii="Times New Roman" w:hAnsi="Times New Roman" w:cs="Times New Roman" w:hint="default"/>
      <w:bCs/>
      <w:sz w:val="24"/>
      <w:szCs w:val="24"/>
    </w:rPr>
  </w:style>
  <w:style w:type="character" w:customStyle="1" w:styleId="WW8Num83z1">
    <w:name w:val="WW8Num83z1"/>
    <w:rsid w:val="009B43FC"/>
    <w:rPr>
      <w:rFonts w:ascii="Symbol" w:hAnsi="Symbol" w:cs="Symbol" w:hint="default"/>
    </w:rPr>
  </w:style>
  <w:style w:type="character" w:customStyle="1" w:styleId="WW8Num83z2">
    <w:name w:val="WW8Num83z2"/>
    <w:rsid w:val="009B43FC"/>
  </w:style>
  <w:style w:type="character" w:customStyle="1" w:styleId="WW8Num83z3">
    <w:name w:val="WW8Num83z3"/>
    <w:rsid w:val="009B43FC"/>
  </w:style>
  <w:style w:type="character" w:customStyle="1" w:styleId="WW8Num83z4">
    <w:name w:val="WW8Num83z4"/>
    <w:rsid w:val="009B43FC"/>
  </w:style>
  <w:style w:type="character" w:customStyle="1" w:styleId="WW8Num83z5">
    <w:name w:val="WW8Num83z5"/>
    <w:rsid w:val="009B43FC"/>
  </w:style>
  <w:style w:type="character" w:customStyle="1" w:styleId="WW8Num83z6">
    <w:name w:val="WW8Num83z6"/>
    <w:rsid w:val="009B43FC"/>
  </w:style>
  <w:style w:type="character" w:customStyle="1" w:styleId="WW8Num83z7">
    <w:name w:val="WW8Num83z7"/>
    <w:rsid w:val="009B43FC"/>
  </w:style>
  <w:style w:type="character" w:customStyle="1" w:styleId="WW8Num83z8">
    <w:name w:val="WW8Num83z8"/>
    <w:rsid w:val="009B43FC"/>
  </w:style>
  <w:style w:type="character" w:customStyle="1" w:styleId="WW8Num84z0">
    <w:name w:val="WW8Num84z0"/>
    <w:rsid w:val="009B43FC"/>
    <w:rPr>
      <w:rFonts w:cs="Times New Roman" w:hint="default"/>
    </w:rPr>
  </w:style>
  <w:style w:type="character" w:customStyle="1" w:styleId="WW8Num85z0">
    <w:name w:val="WW8Num85z0"/>
    <w:rsid w:val="009B43FC"/>
  </w:style>
  <w:style w:type="character" w:customStyle="1" w:styleId="WW8Num85z1">
    <w:name w:val="WW8Num85z1"/>
    <w:rsid w:val="009B43FC"/>
  </w:style>
  <w:style w:type="character" w:customStyle="1" w:styleId="WW8Num85z2">
    <w:name w:val="WW8Num85z2"/>
    <w:rsid w:val="009B43FC"/>
  </w:style>
  <w:style w:type="character" w:customStyle="1" w:styleId="WW8Num85z3">
    <w:name w:val="WW8Num85z3"/>
    <w:rsid w:val="009B43FC"/>
  </w:style>
  <w:style w:type="character" w:customStyle="1" w:styleId="WW8Num85z4">
    <w:name w:val="WW8Num85z4"/>
    <w:rsid w:val="009B43FC"/>
  </w:style>
  <w:style w:type="character" w:customStyle="1" w:styleId="WW8Num85z5">
    <w:name w:val="WW8Num85z5"/>
    <w:rsid w:val="009B43FC"/>
  </w:style>
  <w:style w:type="character" w:customStyle="1" w:styleId="WW8Num85z6">
    <w:name w:val="WW8Num85z6"/>
    <w:rsid w:val="009B43FC"/>
  </w:style>
  <w:style w:type="character" w:customStyle="1" w:styleId="WW8Num85z7">
    <w:name w:val="WW8Num85z7"/>
    <w:rsid w:val="009B43FC"/>
  </w:style>
  <w:style w:type="character" w:customStyle="1" w:styleId="WW8Num85z8">
    <w:name w:val="WW8Num85z8"/>
    <w:rsid w:val="009B43FC"/>
  </w:style>
  <w:style w:type="character" w:customStyle="1" w:styleId="WW8Num86z0">
    <w:name w:val="WW8Num86z0"/>
    <w:rsid w:val="009B43FC"/>
    <w:rPr>
      <w:rFonts w:ascii="Times New Roman" w:hAnsi="Times New Roman" w:cs="Times New Roman" w:hint="default"/>
      <w:color w:val="auto"/>
      <w:sz w:val="24"/>
      <w:szCs w:val="24"/>
    </w:rPr>
  </w:style>
  <w:style w:type="character" w:customStyle="1" w:styleId="WW8Num86z1">
    <w:name w:val="WW8Num86z1"/>
    <w:rsid w:val="009B43FC"/>
    <w:rPr>
      <w:rFonts w:hint="default"/>
    </w:rPr>
  </w:style>
  <w:style w:type="character" w:customStyle="1" w:styleId="WW8Num86z2">
    <w:name w:val="WW8Num86z2"/>
    <w:rsid w:val="009B43FC"/>
  </w:style>
  <w:style w:type="character" w:customStyle="1" w:styleId="WW8Num86z3">
    <w:name w:val="WW8Num86z3"/>
    <w:rsid w:val="009B43FC"/>
  </w:style>
  <w:style w:type="character" w:customStyle="1" w:styleId="WW8Num86z4">
    <w:name w:val="WW8Num86z4"/>
    <w:rsid w:val="009B43FC"/>
  </w:style>
  <w:style w:type="character" w:customStyle="1" w:styleId="WW8Num86z5">
    <w:name w:val="WW8Num86z5"/>
    <w:rsid w:val="009B43FC"/>
  </w:style>
  <w:style w:type="character" w:customStyle="1" w:styleId="WW8Num86z6">
    <w:name w:val="WW8Num86z6"/>
    <w:rsid w:val="009B43FC"/>
  </w:style>
  <w:style w:type="character" w:customStyle="1" w:styleId="WW8Num86z7">
    <w:name w:val="WW8Num86z7"/>
    <w:rsid w:val="009B43FC"/>
  </w:style>
  <w:style w:type="character" w:customStyle="1" w:styleId="WW8Num86z8">
    <w:name w:val="WW8Num86z8"/>
    <w:rsid w:val="009B43FC"/>
  </w:style>
  <w:style w:type="character" w:customStyle="1" w:styleId="WW8Num43z4">
    <w:name w:val="WW8Num43z4"/>
    <w:rsid w:val="009B43FC"/>
  </w:style>
  <w:style w:type="character" w:customStyle="1" w:styleId="WW8Num43z5">
    <w:name w:val="WW8Num43z5"/>
    <w:rsid w:val="009B43FC"/>
  </w:style>
  <w:style w:type="character" w:customStyle="1" w:styleId="WW8Num43z6">
    <w:name w:val="WW8Num43z6"/>
    <w:rsid w:val="009B43FC"/>
  </w:style>
  <w:style w:type="character" w:customStyle="1" w:styleId="WW8Num43z7">
    <w:name w:val="WW8Num43z7"/>
    <w:rsid w:val="009B43FC"/>
  </w:style>
  <w:style w:type="character" w:customStyle="1" w:styleId="WW8Num43z8">
    <w:name w:val="WW8Num43z8"/>
    <w:rsid w:val="009B43FC"/>
  </w:style>
  <w:style w:type="character" w:customStyle="1" w:styleId="WW8Num51z1">
    <w:name w:val="WW8Num51z1"/>
    <w:rsid w:val="009B43FC"/>
  </w:style>
  <w:style w:type="character" w:customStyle="1" w:styleId="WW8Num54z2">
    <w:name w:val="WW8Num54z2"/>
    <w:rsid w:val="009B43FC"/>
  </w:style>
  <w:style w:type="character" w:customStyle="1" w:styleId="WW8Num56z1">
    <w:name w:val="WW8Num56z1"/>
    <w:rsid w:val="009B43FC"/>
  </w:style>
  <w:style w:type="character" w:customStyle="1" w:styleId="WW8Num73z1">
    <w:name w:val="WW8Num73z1"/>
    <w:rsid w:val="009B43FC"/>
  </w:style>
  <w:style w:type="character" w:customStyle="1" w:styleId="WW8Num82z5">
    <w:name w:val="WW8Num82z5"/>
    <w:rsid w:val="009B43FC"/>
  </w:style>
  <w:style w:type="character" w:customStyle="1" w:styleId="WW8Num82z7">
    <w:name w:val="WW8Num82z7"/>
    <w:rsid w:val="009B43FC"/>
  </w:style>
  <w:style w:type="character" w:customStyle="1" w:styleId="WW8Num82z8">
    <w:name w:val="WW8Num82z8"/>
    <w:rsid w:val="009B43FC"/>
  </w:style>
  <w:style w:type="character" w:customStyle="1" w:styleId="WW8Num84z1">
    <w:name w:val="WW8Num84z1"/>
    <w:rsid w:val="009B43FC"/>
  </w:style>
  <w:style w:type="character" w:customStyle="1" w:styleId="WW8Num84z2">
    <w:name w:val="WW8Num84z2"/>
    <w:rsid w:val="009B43FC"/>
  </w:style>
  <w:style w:type="character" w:customStyle="1" w:styleId="WW8Num84z4">
    <w:name w:val="WW8Num84z4"/>
    <w:rsid w:val="009B43FC"/>
  </w:style>
  <w:style w:type="character" w:customStyle="1" w:styleId="WW8Num84z6">
    <w:name w:val="WW8Num84z6"/>
    <w:rsid w:val="009B43FC"/>
  </w:style>
  <w:style w:type="character" w:customStyle="1" w:styleId="WW8Num87z0">
    <w:name w:val="WW8Num87z0"/>
    <w:rsid w:val="009B43FC"/>
    <w:rPr>
      <w:rFonts w:ascii="Times New Roman" w:hAnsi="Times New Roman" w:cs="Times New Roman" w:hint="default"/>
      <w:sz w:val="24"/>
      <w:szCs w:val="24"/>
    </w:rPr>
  </w:style>
  <w:style w:type="character" w:customStyle="1" w:styleId="WW8Num87z1">
    <w:name w:val="WW8Num87z1"/>
    <w:rsid w:val="009B43FC"/>
  </w:style>
  <w:style w:type="character" w:customStyle="1" w:styleId="WW8Num87z2">
    <w:name w:val="WW8Num87z2"/>
    <w:rsid w:val="009B43FC"/>
  </w:style>
  <w:style w:type="character" w:customStyle="1" w:styleId="WW8Num87z3">
    <w:name w:val="WW8Num87z3"/>
    <w:rsid w:val="009B43FC"/>
  </w:style>
  <w:style w:type="character" w:customStyle="1" w:styleId="WW8Num87z4">
    <w:name w:val="WW8Num87z4"/>
    <w:rsid w:val="009B43FC"/>
  </w:style>
  <w:style w:type="character" w:customStyle="1" w:styleId="WW8Num87z5">
    <w:name w:val="WW8Num87z5"/>
    <w:rsid w:val="009B43FC"/>
  </w:style>
  <w:style w:type="character" w:customStyle="1" w:styleId="WW8Num87z6">
    <w:name w:val="WW8Num87z6"/>
    <w:rsid w:val="009B43FC"/>
  </w:style>
  <w:style w:type="character" w:customStyle="1" w:styleId="WW8Num87z7">
    <w:name w:val="WW8Num87z7"/>
    <w:rsid w:val="009B43FC"/>
  </w:style>
  <w:style w:type="character" w:customStyle="1" w:styleId="WW8Num87z8">
    <w:name w:val="WW8Num87z8"/>
    <w:rsid w:val="009B43FC"/>
  </w:style>
  <w:style w:type="character" w:customStyle="1" w:styleId="WW8Num88z0">
    <w:name w:val="WW8Num88z0"/>
    <w:rsid w:val="009B43FC"/>
    <w:rPr>
      <w:rFonts w:hint="default"/>
    </w:rPr>
  </w:style>
  <w:style w:type="character" w:customStyle="1" w:styleId="WW8Num88z1">
    <w:name w:val="WW8Num88z1"/>
    <w:rsid w:val="009B43FC"/>
    <w:rPr>
      <w:rFonts w:ascii="Wingdings" w:hAnsi="Wingdings" w:cs="Wingdings" w:hint="default"/>
    </w:rPr>
  </w:style>
  <w:style w:type="character" w:customStyle="1" w:styleId="WW8Num88z2">
    <w:name w:val="WW8Num88z2"/>
    <w:rsid w:val="009B43FC"/>
  </w:style>
  <w:style w:type="character" w:customStyle="1" w:styleId="WW8Num88z3">
    <w:name w:val="WW8Num88z3"/>
    <w:rsid w:val="009B43FC"/>
  </w:style>
  <w:style w:type="character" w:customStyle="1" w:styleId="WW8Num88z4">
    <w:name w:val="WW8Num88z4"/>
    <w:rsid w:val="009B43FC"/>
  </w:style>
  <w:style w:type="character" w:customStyle="1" w:styleId="WW8Num88z5">
    <w:name w:val="WW8Num88z5"/>
    <w:rsid w:val="009B43FC"/>
  </w:style>
  <w:style w:type="character" w:customStyle="1" w:styleId="WW8Num88z6">
    <w:name w:val="WW8Num88z6"/>
    <w:rsid w:val="009B43FC"/>
  </w:style>
  <w:style w:type="character" w:customStyle="1" w:styleId="WW8Num88z7">
    <w:name w:val="WW8Num88z7"/>
    <w:rsid w:val="009B43FC"/>
  </w:style>
  <w:style w:type="character" w:customStyle="1" w:styleId="WW8Num88z8">
    <w:name w:val="WW8Num88z8"/>
    <w:rsid w:val="009B43FC"/>
  </w:style>
  <w:style w:type="character" w:customStyle="1" w:styleId="WW8Num7z1">
    <w:name w:val="WW8Num7z1"/>
    <w:rsid w:val="009B43FC"/>
  </w:style>
  <w:style w:type="character" w:customStyle="1" w:styleId="WW8Num7z2">
    <w:name w:val="WW8Num7z2"/>
    <w:rsid w:val="009B43FC"/>
  </w:style>
  <w:style w:type="character" w:customStyle="1" w:styleId="WW8Num7z3">
    <w:name w:val="WW8Num7z3"/>
    <w:rsid w:val="009B43FC"/>
  </w:style>
  <w:style w:type="character" w:customStyle="1" w:styleId="WW8Num7z4">
    <w:name w:val="WW8Num7z4"/>
    <w:rsid w:val="009B43FC"/>
  </w:style>
  <w:style w:type="character" w:customStyle="1" w:styleId="WW8Num7z5">
    <w:name w:val="WW8Num7z5"/>
    <w:rsid w:val="009B43FC"/>
  </w:style>
  <w:style w:type="character" w:customStyle="1" w:styleId="WW8Num7z6">
    <w:name w:val="WW8Num7z6"/>
    <w:rsid w:val="009B43FC"/>
  </w:style>
  <w:style w:type="character" w:customStyle="1" w:styleId="WW8Num7z7">
    <w:name w:val="WW8Num7z7"/>
    <w:rsid w:val="009B43FC"/>
  </w:style>
  <w:style w:type="character" w:customStyle="1" w:styleId="WW8Num7z8">
    <w:name w:val="WW8Num7z8"/>
    <w:rsid w:val="009B43FC"/>
  </w:style>
  <w:style w:type="character" w:customStyle="1" w:styleId="WW8Num8z1">
    <w:name w:val="WW8Num8z1"/>
    <w:rsid w:val="009B43FC"/>
  </w:style>
  <w:style w:type="character" w:customStyle="1" w:styleId="WW8Num8z2">
    <w:name w:val="WW8Num8z2"/>
    <w:rsid w:val="009B43FC"/>
  </w:style>
  <w:style w:type="character" w:customStyle="1" w:styleId="WW8Num8z3">
    <w:name w:val="WW8Num8z3"/>
    <w:rsid w:val="009B43FC"/>
  </w:style>
  <w:style w:type="character" w:customStyle="1" w:styleId="WW8Num8z4">
    <w:name w:val="WW8Num8z4"/>
    <w:rsid w:val="009B43FC"/>
  </w:style>
  <w:style w:type="character" w:customStyle="1" w:styleId="WW8Num8z5">
    <w:name w:val="WW8Num8z5"/>
    <w:rsid w:val="009B43FC"/>
  </w:style>
  <w:style w:type="character" w:customStyle="1" w:styleId="WW8Num8z6">
    <w:name w:val="WW8Num8z6"/>
    <w:rsid w:val="009B43FC"/>
  </w:style>
  <w:style w:type="character" w:customStyle="1" w:styleId="WW8Num8z7">
    <w:name w:val="WW8Num8z7"/>
    <w:rsid w:val="009B43FC"/>
  </w:style>
  <w:style w:type="character" w:customStyle="1" w:styleId="WW8Num8z8">
    <w:name w:val="WW8Num8z8"/>
    <w:rsid w:val="009B43FC"/>
  </w:style>
  <w:style w:type="character" w:customStyle="1" w:styleId="WW8Num12z1">
    <w:name w:val="WW8Num12z1"/>
    <w:rsid w:val="009B43FC"/>
  </w:style>
  <w:style w:type="character" w:customStyle="1" w:styleId="WW8Num12z2">
    <w:name w:val="WW8Num12z2"/>
    <w:rsid w:val="009B43FC"/>
  </w:style>
  <w:style w:type="character" w:customStyle="1" w:styleId="WW8Num12z3">
    <w:name w:val="WW8Num12z3"/>
    <w:rsid w:val="009B43FC"/>
  </w:style>
  <w:style w:type="character" w:customStyle="1" w:styleId="WW8Num12z4">
    <w:name w:val="WW8Num12z4"/>
    <w:rsid w:val="009B43FC"/>
  </w:style>
  <w:style w:type="character" w:customStyle="1" w:styleId="WW8Num12z5">
    <w:name w:val="WW8Num12z5"/>
    <w:rsid w:val="009B43FC"/>
  </w:style>
  <w:style w:type="character" w:customStyle="1" w:styleId="WW8Num12z6">
    <w:name w:val="WW8Num12z6"/>
    <w:rsid w:val="009B43FC"/>
  </w:style>
  <w:style w:type="character" w:customStyle="1" w:styleId="WW8Num12z7">
    <w:name w:val="WW8Num12z7"/>
    <w:rsid w:val="009B43FC"/>
  </w:style>
  <w:style w:type="character" w:customStyle="1" w:styleId="WW8Num12z8">
    <w:name w:val="WW8Num12z8"/>
    <w:rsid w:val="009B43FC"/>
  </w:style>
  <w:style w:type="character" w:customStyle="1" w:styleId="WW8Num13z1">
    <w:name w:val="WW8Num13z1"/>
    <w:rsid w:val="009B43FC"/>
    <w:rPr>
      <w:rFonts w:hint="default"/>
    </w:rPr>
  </w:style>
  <w:style w:type="character" w:customStyle="1" w:styleId="WW8Num18z1">
    <w:name w:val="WW8Num18z1"/>
    <w:rsid w:val="009B43FC"/>
    <w:rPr>
      <w:rFonts w:ascii="Symbol" w:hAnsi="Symbol" w:cs="Symbol" w:hint="default"/>
      <w:b w:val="0"/>
      <w:color w:val="auto"/>
    </w:rPr>
  </w:style>
  <w:style w:type="character" w:customStyle="1" w:styleId="WW8Num19z1">
    <w:name w:val="WW8Num19z1"/>
    <w:rsid w:val="009B43FC"/>
    <w:rPr>
      <w:rFonts w:ascii="Courier New" w:hAnsi="Courier New" w:cs="Courier New" w:hint="default"/>
    </w:rPr>
  </w:style>
  <w:style w:type="character" w:customStyle="1" w:styleId="WW8Num52z1">
    <w:name w:val="WW8Num52z1"/>
    <w:rsid w:val="009B43FC"/>
  </w:style>
  <w:style w:type="character" w:customStyle="1" w:styleId="WW8Num58z2">
    <w:name w:val="WW8Num58z2"/>
    <w:rsid w:val="009B43FC"/>
  </w:style>
  <w:style w:type="character" w:customStyle="1" w:styleId="WW8Num59z1">
    <w:name w:val="WW8Num59z1"/>
    <w:rsid w:val="009B43FC"/>
  </w:style>
  <w:style w:type="character" w:customStyle="1" w:styleId="WW8Num60z1">
    <w:name w:val="WW8Num60z1"/>
    <w:rsid w:val="009B43FC"/>
    <w:rPr>
      <w:rFonts w:hint="default"/>
      <w:color w:val="auto"/>
    </w:rPr>
  </w:style>
  <w:style w:type="character" w:customStyle="1" w:styleId="WW8Num63z1">
    <w:name w:val="WW8Num63z1"/>
    <w:rsid w:val="009B43FC"/>
  </w:style>
  <w:style w:type="character" w:customStyle="1" w:styleId="WW8Num66z1">
    <w:name w:val="WW8Num66z1"/>
    <w:rsid w:val="009B43FC"/>
  </w:style>
  <w:style w:type="character" w:customStyle="1" w:styleId="WW8Num69z1">
    <w:name w:val="WW8Num69z1"/>
    <w:rsid w:val="009B43FC"/>
  </w:style>
  <w:style w:type="character" w:customStyle="1" w:styleId="WW8Num70z1">
    <w:name w:val="WW8Num70z1"/>
    <w:rsid w:val="009B43FC"/>
  </w:style>
  <w:style w:type="character" w:customStyle="1" w:styleId="WW8Num78z1">
    <w:name w:val="WW8Num78z1"/>
    <w:rsid w:val="009B43FC"/>
    <w:rPr>
      <w:rFonts w:hint="default"/>
      <w:b w:val="0"/>
      <w:i w:val="0"/>
    </w:rPr>
  </w:style>
  <w:style w:type="character" w:customStyle="1" w:styleId="WW8Num78z2">
    <w:name w:val="WW8Num78z2"/>
    <w:rsid w:val="009B43FC"/>
  </w:style>
  <w:style w:type="character" w:customStyle="1" w:styleId="WW8Num78z3">
    <w:name w:val="WW8Num78z3"/>
    <w:rsid w:val="009B43FC"/>
  </w:style>
  <w:style w:type="character" w:customStyle="1" w:styleId="WW8Num78z4">
    <w:name w:val="WW8Num78z4"/>
    <w:rsid w:val="009B43FC"/>
  </w:style>
  <w:style w:type="character" w:customStyle="1" w:styleId="WW8Num78z5">
    <w:name w:val="WW8Num78z5"/>
    <w:rsid w:val="009B43FC"/>
  </w:style>
  <w:style w:type="character" w:customStyle="1" w:styleId="WW8Num78z6">
    <w:name w:val="WW8Num78z6"/>
    <w:rsid w:val="009B43FC"/>
  </w:style>
  <w:style w:type="character" w:customStyle="1" w:styleId="WW8Num78z7">
    <w:name w:val="WW8Num78z7"/>
    <w:rsid w:val="009B43FC"/>
  </w:style>
  <w:style w:type="character" w:customStyle="1" w:styleId="WW8Num78z8">
    <w:name w:val="WW8Num78z8"/>
    <w:rsid w:val="009B43FC"/>
  </w:style>
  <w:style w:type="character" w:customStyle="1" w:styleId="WW8Num79z1">
    <w:name w:val="WW8Num79z1"/>
    <w:rsid w:val="009B43FC"/>
    <w:rPr>
      <w:rFonts w:ascii="Courier New" w:hAnsi="Courier New" w:cs="Courier New" w:hint="default"/>
    </w:rPr>
  </w:style>
  <w:style w:type="character" w:customStyle="1" w:styleId="WW8Num79z2">
    <w:name w:val="WW8Num79z2"/>
    <w:rsid w:val="009B43FC"/>
    <w:rPr>
      <w:rFonts w:ascii="Wingdings" w:hAnsi="Wingdings" w:cs="Wingdings" w:hint="default"/>
    </w:rPr>
  </w:style>
  <w:style w:type="character" w:customStyle="1" w:styleId="WW8Num79z3">
    <w:name w:val="WW8Num79z3"/>
    <w:rsid w:val="009B43FC"/>
    <w:rPr>
      <w:rFonts w:ascii="Symbol" w:hAnsi="Symbol" w:cs="Symbol" w:hint="default"/>
    </w:rPr>
  </w:style>
  <w:style w:type="character" w:customStyle="1" w:styleId="WW8Num80z1">
    <w:name w:val="WW8Num80z1"/>
    <w:rsid w:val="009B43FC"/>
  </w:style>
  <w:style w:type="character" w:customStyle="1" w:styleId="WW8Num81z1">
    <w:name w:val="WW8Num81z1"/>
    <w:rsid w:val="009B43FC"/>
    <w:rPr>
      <w:rFonts w:ascii="Courier New" w:hAnsi="Courier New" w:cs="Courier New" w:hint="default"/>
    </w:rPr>
  </w:style>
  <w:style w:type="character" w:customStyle="1" w:styleId="WW8Num84z3">
    <w:name w:val="WW8Num84z3"/>
    <w:rsid w:val="009B43FC"/>
  </w:style>
  <w:style w:type="character" w:customStyle="1" w:styleId="WW8Num84z5">
    <w:name w:val="WW8Num84z5"/>
    <w:rsid w:val="009B43FC"/>
  </w:style>
  <w:style w:type="character" w:customStyle="1" w:styleId="WW8Num84z7">
    <w:name w:val="WW8Num84z7"/>
    <w:rsid w:val="009B43FC"/>
  </w:style>
  <w:style w:type="character" w:customStyle="1" w:styleId="WW8Num84z8">
    <w:name w:val="WW8Num84z8"/>
    <w:rsid w:val="009B43FC"/>
  </w:style>
  <w:style w:type="character" w:customStyle="1" w:styleId="WW8Num89z0">
    <w:name w:val="WW8Num89z0"/>
    <w:rsid w:val="009B43FC"/>
    <w:rPr>
      <w:b w:val="0"/>
    </w:rPr>
  </w:style>
  <w:style w:type="character" w:customStyle="1" w:styleId="WW8Num90z0">
    <w:name w:val="WW8Num90z0"/>
    <w:rsid w:val="009B43FC"/>
    <w:rPr>
      <w:rFonts w:hint="default"/>
    </w:rPr>
  </w:style>
  <w:style w:type="character" w:customStyle="1" w:styleId="WW8Num90z1">
    <w:name w:val="WW8Num90z1"/>
    <w:rsid w:val="009B43FC"/>
  </w:style>
  <w:style w:type="character" w:customStyle="1" w:styleId="WW8Num90z2">
    <w:name w:val="WW8Num90z2"/>
    <w:rsid w:val="009B43FC"/>
  </w:style>
  <w:style w:type="character" w:customStyle="1" w:styleId="WW8Num90z3">
    <w:name w:val="WW8Num90z3"/>
    <w:rsid w:val="009B43FC"/>
  </w:style>
  <w:style w:type="character" w:customStyle="1" w:styleId="WW8Num90z4">
    <w:name w:val="WW8Num90z4"/>
    <w:rsid w:val="009B43FC"/>
  </w:style>
  <w:style w:type="character" w:customStyle="1" w:styleId="WW8Num90z5">
    <w:name w:val="WW8Num90z5"/>
    <w:rsid w:val="009B43FC"/>
  </w:style>
  <w:style w:type="character" w:customStyle="1" w:styleId="WW8Num90z6">
    <w:name w:val="WW8Num90z6"/>
    <w:rsid w:val="009B43FC"/>
  </w:style>
  <w:style w:type="character" w:customStyle="1" w:styleId="WW8Num90z7">
    <w:name w:val="WW8Num90z7"/>
    <w:rsid w:val="009B43FC"/>
  </w:style>
  <w:style w:type="character" w:customStyle="1" w:styleId="WW8Num90z8">
    <w:name w:val="WW8Num90z8"/>
    <w:rsid w:val="009B43FC"/>
  </w:style>
  <w:style w:type="character" w:customStyle="1" w:styleId="WW8Num91z0">
    <w:name w:val="WW8Num91z0"/>
    <w:rsid w:val="009B43FC"/>
    <w:rPr>
      <w:rFonts w:hint="default"/>
    </w:rPr>
  </w:style>
  <w:style w:type="character" w:customStyle="1" w:styleId="WW8Num91z2">
    <w:name w:val="WW8Num91z2"/>
    <w:rsid w:val="009B43FC"/>
  </w:style>
  <w:style w:type="character" w:customStyle="1" w:styleId="WW8Num91z3">
    <w:name w:val="WW8Num91z3"/>
    <w:rsid w:val="009B43FC"/>
  </w:style>
  <w:style w:type="character" w:customStyle="1" w:styleId="WW8Num91z4">
    <w:name w:val="WW8Num91z4"/>
    <w:rsid w:val="009B43FC"/>
  </w:style>
  <w:style w:type="character" w:customStyle="1" w:styleId="WW8Num91z5">
    <w:name w:val="WW8Num91z5"/>
    <w:rsid w:val="009B43FC"/>
  </w:style>
  <w:style w:type="character" w:customStyle="1" w:styleId="WW8Num91z6">
    <w:name w:val="WW8Num91z6"/>
    <w:rsid w:val="009B43FC"/>
  </w:style>
  <w:style w:type="character" w:customStyle="1" w:styleId="WW8Num91z7">
    <w:name w:val="WW8Num91z7"/>
    <w:rsid w:val="009B43FC"/>
  </w:style>
  <w:style w:type="character" w:customStyle="1" w:styleId="WW8Num91z8">
    <w:name w:val="WW8Num91z8"/>
    <w:rsid w:val="009B43FC"/>
  </w:style>
  <w:style w:type="character" w:customStyle="1" w:styleId="WW8Num92z0">
    <w:name w:val="WW8Num92z0"/>
    <w:rsid w:val="009B43FC"/>
    <w:rPr>
      <w:rFonts w:hint="default"/>
    </w:rPr>
  </w:style>
  <w:style w:type="character" w:customStyle="1" w:styleId="WW8Num92z1">
    <w:name w:val="WW8Num92z1"/>
    <w:rsid w:val="009B43FC"/>
  </w:style>
  <w:style w:type="character" w:customStyle="1" w:styleId="WW8Num92z2">
    <w:name w:val="WW8Num92z2"/>
    <w:rsid w:val="009B43FC"/>
  </w:style>
  <w:style w:type="character" w:customStyle="1" w:styleId="WW8Num92z3">
    <w:name w:val="WW8Num92z3"/>
    <w:rsid w:val="009B43FC"/>
  </w:style>
  <w:style w:type="character" w:customStyle="1" w:styleId="WW8Num92z4">
    <w:name w:val="WW8Num92z4"/>
    <w:rsid w:val="009B43FC"/>
  </w:style>
  <w:style w:type="character" w:customStyle="1" w:styleId="WW8Num92z5">
    <w:name w:val="WW8Num92z5"/>
    <w:rsid w:val="009B43FC"/>
  </w:style>
  <w:style w:type="character" w:customStyle="1" w:styleId="WW8Num92z6">
    <w:name w:val="WW8Num92z6"/>
    <w:rsid w:val="009B43FC"/>
  </w:style>
  <w:style w:type="character" w:customStyle="1" w:styleId="WW8Num92z7">
    <w:name w:val="WW8Num92z7"/>
    <w:rsid w:val="009B43FC"/>
  </w:style>
  <w:style w:type="character" w:customStyle="1" w:styleId="WW8Num92z8">
    <w:name w:val="WW8Num92z8"/>
    <w:rsid w:val="009B43FC"/>
  </w:style>
  <w:style w:type="character" w:customStyle="1" w:styleId="WW8Num93z0">
    <w:name w:val="WW8Num93z0"/>
    <w:rsid w:val="009B43FC"/>
    <w:rPr>
      <w:rFonts w:hint="default"/>
    </w:rPr>
  </w:style>
  <w:style w:type="character" w:customStyle="1" w:styleId="WW8Num93z1">
    <w:name w:val="WW8Num93z1"/>
    <w:rsid w:val="009B43FC"/>
  </w:style>
  <w:style w:type="character" w:customStyle="1" w:styleId="WW8Num93z2">
    <w:name w:val="WW8Num93z2"/>
    <w:rsid w:val="009B43FC"/>
  </w:style>
  <w:style w:type="character" w:customStyle="1" w:styleId="WW8Num93z3">
    <w:name w:val="WW8Num93z3"/>
    <w:rsid w:val="009B43FC"/>
  </w:style>
  <w:style w:type="character" w:customStyle="1" w:styleId="WW8Num93z4">
    <w:name w:val="WW8Num93z4"/>
    <w:rsid w:val="009B43FC"/>
  </w:style>
  <w:style w:type="character" w:customStyle="1" w:styleId="WW8Num93z5">
    <w:name w:val="WW8Num93z5"/>
    <w:rsid w:val="009B43FC"/>
  </w:style>
  <w:style w:type="character" w:customStyle="1" w:styleId="WW8Num93z6">
    <w:name w:val="WW8Num93z6"/>
    <w:rsid w:val="009B43FC"/>
  </w:style>
  <w:style w:type="character" w:customStyle="1" w:styleId="WW8Num93z7">
    <w:name w:val="WW8Num93z7"/>
    <w:rsid w:val="009B43FC"/>
  </w:style>
  <w:style w:type="character" w:customStyle="1" w:styleId="WW8Num93z8">
    <w:name w:val="WW8Num93z8"/>
    <w:rsid w:val="009B43FC"/>
  </w:style>
  <w:style w:type="character" w:customStyle="1" w:styleId="WW8Num94z0">
    <w:name w:val="WW8Num94z0"/>
    <w:rsid w:val="009B43FC"/>
    <w:rPr>
      <w:rFonts w:hint="default"/>
    </w:rPr>
  </w:style>
  <w:style w:type="character" w:customStyle="1" w:styleId="WW8Num94z1">
    <w:name w:val="WW8Num94z1"/>
    <w:rsid w:val="009B43FC"/>
  </w:style>
  <w:style w:type="character" w:customStyle="1" w:styleId="WW8Num94z2">
    <w:name w:val="WW8Num94z2"/>
    <w:rsid w:val="009B43FC"/>
  </w:style>
  <w:style w:type="character" w:customStyle="1" w:styleId="WW8Num94z3">
    <w:name w:val="WW8Num94z3"/>
    <w:rsid w:val="009B43FC"/>
  </w:style>
  <w:style w:type="character" w:customStyle="1" w:styleId="WW8Num94z4">
    <w:name w:val="WW8Num94z4"/>
    <w:rsid w:val="009B43FC"/>
  </w:style>
  <w:style w:type="character" w:customStyle="1" w:styleId="WW8Num94z5">
    <w:name w:val="WW8Num94z5"/>
    <w:rsid w:val="009B43FC"/>
  </w:style>
  <w:style w:type="character" w:customStyle="1" w:styleId="WW8Num94z6">
    <w:name w:val="WW8Num94z6"/>
    <w:rsid w:val="009B43FC"/>
  </w:style>
  <w:style w:type="character" w:customStyle="1" w:styleId="WW8Num94z7">
    <w:name w:val="WW8Num94z7"/>
    <w:rsid w:val="009B43FC"/>
  </w:style>
  <w:style w:type="character" w:customStyle="1" w:styleId="WW8Num94z8">
    <w:name w:val="WW8Num94z8"/>
    <w:rsid w:val="009B43FC"/>
  </w:style>
  <w:style w:type="character" w:customStyle="1" w:styleId="WW8Num95z0">
    <w:name w:val="WW8Num95z0"/>
    <w:rsid w:val="009B43FC"/>
    <w:rPr>
      <w:rFonts w:ascii="Times New Roman" w:hAnsi="Times New Roman" w:cs="Times New Roman" w:hint="default"/>
      <w:sz w:val="24"/>
      <w:szCs w:val="24"/>
    </w:rPr>
  </w:style>
  <w:style w:type="character" w:customStyle="1" w:styleId="WW8Num95z2">
    <w:name w:val="WW8Num95z2"/>
    <w:rsid w:val="009B43FC"/>
  </w:style>
  <w:style w:type="character" w:customStyle="1" w:styleId="WW8Num95z3">
    <w:name w:val="WW8Num95z3"/>
    <w:rsid w:val="009B43FC"/>
  </w:style>
  <w:style w:type="character" w:customStyle="1" w:styleId="WW8Num95z4">
    <w:name w:val="WW8Num95z4"/>
    <w:rsid w:val="009B43FC"/>
  </w:style>
  <w:style w:type="character" w:customStyle="1" w:styleId="WW8Num95z5">
    <w:name w:val="WW8Num95z5"/>
    <w:rsid w:val="009B43FC"/>
  </w:style>
  <w:style w:type="character" w:customStyle="1" w:styleId="WW8Num95z6">
    <w:name w:val="WW8Num95z6"/>
    <w:rsid w:val="009B43FC"/>
  </w:style>
  <w:style w:type="character" w:customStyle="1" w:styleId="WW8Num95z7">
    <w:name w:val="WW8Num95z7"/>
    <w:rsid w:val="009B43FC"/>
  </w:style>
  <w:style w:type="character" w:customStyle="1" w:styleId="WW8Num95z8">
    <w:name w:val="WW8Num95z8"/>
    <w:rsid w:val="009B43FC"/>
  </w:style>
  <w:style w:type="character" w:customStyle="1" w:styleId="WW8Num96z0">
    <w:name w:val="WW8Num96z0"/>
    <w:rsid w:val="009B43FC"/>
    <w:rPr>
      <w:rFonts w:ascii="Times New Roman" w:eastAsia="Calibri" w:hAnsi="Times New Roman" w:cs="Times New Roman" w:hint="default"/>
      <w:b/>
      <w:bCs w:val="0"/>
      <w:i w:val="0"/>
      <w:iCs w:val="0"/>
      <w:color w:val="auto"/>
      <w:sz w:val="24"/>
      <w:szCs w:val="24"/>
    </w:rPr>
  </w:style>
  <w:style w:type="character" w:customStyle="1" w:styleId="WW8Num96z1">
    <w:name w:val="WW8Num96z1"/>
    <w:rsid w:val="009B43FC"/>
    <w:rPr>
      <w:rFonts w:hint="default"/>
    </w:rPr>
  </w:style>
  <w:style w:type="character" w:customStyle="1" w:styleId="WW8Num96z2">
    <w:name w:val="WW8Num96z2"/>
    <w:rsid w:val="009B43FC"/>
  </w:style>
  <w:style w:type="character" w:customStyle="1" w:styleId="WW8Num96z3">
    <w:name w:val="WW8Num96z3"/>
    <w:rsid w:val="009B43FC"/>
  </w:style>
  <w:style w:type="character" w:customStyle="1" w:styleId="WW8Num96z4">
    <w:name w:val="WW8Num96z4"/>
    <w:rsid w:val="009B43FC"/>
  </w:style>
  <w:style w:type="character" w:customStyle="1" w:styleId="WW8Num96z5">
    <w:name w:val="WW8Num96z5"/>
    <w:rsid w:val="009B43FC"/>
  </w:style>
  <w:style w:type="character" w:customStyle="1" w:styleId="WW8Num96z6">
    <w:name w:val="WW8Num96z6"/>
    <w:rsid w:val="009B43FC"/>
  </w:style>
  <w:style w:type="character" w:customStyle="1" w:styleId="WW8Num96z7">
    <w:name w:val="WW8Num96z7"/>
    <w:rsid w:val="009B43FC"/>
  </w:style>
  <w:style w:type="character" w:customStyle="1" w:styleId="WW8Num96z8">
    <w:name w:val="WW8Num96z8"/>
    <w:rsid w:val="009B43FC"/>
  </w:style>
  <w:style w:type="character" w:customStyle="1" w:styleId="WW8Num97z0">
    <w:name w:val="WW8Num97z0"/>
    <w:rsid w:val="009B43FC"/>
    <w:rPr>
      <w:rFonts w:hint="default"/>
    </w:rPr>
  </w:style>
  <w:style w:type="character" w:customStyle="1" w:styleId="WW8Num97z1">
    <w:name w:val="WW8Num97z1"/>
    <w:rsid w:val="009B43FC"/>
  </w:style>
  <w:style w:type="character" w:customStyle="1" w:styleId="WW8Num97z2">
    <w:name w:val="WW8Num97z2"/>
    <w:rsid w:val="009B43FC"/>
  </w:style>
  <w:style w:type="character" w:customStyle="1" w:styleId="WW8Num97z3">
    <w:name w:val="WW8Num97z3"/>
    <w:rsid w:val="009B43FC"/>
  </w:style>
  <w:style w:type="character" w:customStyle="1" w:styleId="WW8Num97z4">
    <w:name w:val="WW8Num97z4"/>
    <w:rsid w:val="009B43FC"/>
  </w:style>
  <w:style w:type="character" w:customStyle="1" w:styleId="WW8Num97z5">
    <w:name w:val="WW8Num97z5"/>
    <w:rsid w:val="009B43FC"/>
  </w:style>
  <w:style w:type="character" w:customStyle="1" w:styleId="WW8Num97z6">
    <w:name w:val="WW8Num97z6"/>
    <w:rsid w:val="009B43FC"/>
  </w:style>
  <w:style w:type="character" w:customStyle="1" w:styleId="WW8Num97z7">
    <w:name w:val="WW8Num97z7"/>
    <w:rsid w:val="009B43FC"/>
  </w:style>
  <w:style w:type="character" w:customStyle="1" w:styleId="WW8Num97z8">
    <w:name w:val="WW8Num97z8"/>
    <w:rsid w:val="009B43FC"/>
  </w:style>
  <w:style w:type="character" w:customStyle="1" w:styleId="WW8Num98z0">
    <w:name w:val="WW8Num98z0"/>
    <w:rsid w:val="009B43FC"/>
    <w:rPr>
      <w:rFonts w:hint="default"/>
      <w:b w:val="0"/>
    </w:rPr>
  </w:style>
  <w:style w:type="character" w:customStyle="1" w:styleId="WW8Num98z1">
    <w:name w:val="WW8Num98z1"/>
    <w:rsid w:val="009B43FC"/>
    <w:rPr>
      <w:rFonts w:ascii="Times New Roman" w:hAnsi="Times New Roman" w:cs="Times New Roman" w:hint="default"/>
      <w:b w:val="0"/>
      <w:i w:val="0"/>
      <w:sz w:val="24"/>
      <w:szCs w:val="24"/>
    </w:rPr>
  </w:style>
  <w:style w:type="character" w:customStyle="1" w:styleId="WW8Num98z3">
    <w:name w:val="WW8Num98z3"/>
    <w:rsid w:val="009B43FC"/>
  </w:style>
  <w:style w:type="character" w:customStyle="1" w:styleId="WW8Num98z4">
    <w:name w:val="WW8Num98z4"/>
    <w:rsid w:val="009B43FC"/>
  </w:style>
  <w:style w:type="character" w:customStyle="1" w:styleId="WW8Num98z5">
    <w:name w:val="WW8Num98z5"/>
    <w:rsid w:val="009B43FC"/>
  </w:style>
  <w:style w:type="character" w:customStyle="1" w:styleId="WW8Num98z6">
    <w:name w:val="WW8Num98z6"/>
    <w:rsid w:val="009B43FC"/>
  </w:style>
  <w:style w:type="character" w:customStyle="1" w:styleId="WW8Num98z7">
    <w:name w:val="WW8Num98z7"/>
    <w:rsid w:val="009B43FC"/>
  </w:style>
  <w:style w:type="character" w:customStyle="1" w:styleId="WW8Num98z8">
    <w:name w:val="WW8Num98z8"/>
    <w:rsid w:val="009B43FC"/>
  </w:style>
  <w:style w:type="character" w:customStyle="1" w:styleId="WW8Num99z0">
    <w:name w:val="WW8Num99z0"/>
    <w:rsid w:val="009B43FC"/>
    <w:rPr>
      <w:rFonts w:hint="default"/>
    </w:rPr>
  </w:style>
  <w:style w:type="character" w:customStyle="1" w:styleId="WW8Num99z1">
    <w:name w:val="WW8Num99z1"/>
    <w:rsid w:val="009B43FC"/>
  </w:style>
  <w:style w:type="character" w:customStyle="1" w:styleId="WW8Num99z2">
    <w:name w:val="WW8Num99z2"/>
    <w:rsid w:val="009B43FC"/>
  </w:style>
  <w:style w:type="character" w:customStyle="1" w:styleId="WW8Num99z3">
    <w:name w:val="WW8Num99z3"/>
    <w:rsid w:val="009B43FC"/>
  </w:style>
  <w:style w:type="character" w:customStyle="1" w:styleId="WW8Num99z4">
    <w:name w:val="WW8Num99z4"/>
    <w:rsid w:val="009B43FC"/>
  </w:style>
  <w:style w:type="character" w:customStyle="1" w:styleId="WW8Num99z5">
    <w:name w:val="WW8Num99z5"/>
    <w:rsid w:val="009B43FC"/>
  </w:style>
  <w:style w:type="character" w:customStyle="1" w:styleId="WW8Num99z6">
    <w:name w:val="WW8Num99z6"/>
    <w:rsid w:val="009B43FC"/>
  </w:style>
  <w:style w:type="character" w:customStyle="1" w:styleId="WW8Num99z7">
    <w:name w:val="WW8Num99z7"/>
    <w:rsid w:val="009B43FC"/>
  </w:style>
  <w:style w:type="character" w:customStyle="1" w:styleId="WW8Num99z8">
    <w:name w:val="WW8Num99z8"/>
    <w:rsid w:val="009B43FC"/>
  </w:style>
  <w:style w:type="character" w:customStyle="1" w:styleId="WW8Num100z0">
    <w:name w:val="WW8Num100z0"/>
    <w:rsid w:val="009B43FC"/>
    <w:rPr>
      <w:rFonts w:ascii="Times New Roman" w:hAnsi="Times New Roman" w:cs="Times New Roman" w:hint="default"/>
      <w:b w:val="0"/>
      <w:color w:val="auto"/>
      <w:sz w:val="24"/>
      <w:szCs w:val="24"/>
    </w:rPr>
  </w:style>
  <w:style w:type="character" w:customStyle="1" w:styleId="WW8Num100z1">
    <w:name w:val="WW8Num100z1"/>
    <w:rsid w:val="009B43FC"/>
    <w:rPr>
      <w:rFonts w:ascii="Wingdings" w:hAnsi="Wingdings" w:cs="Wingdings" w:hint="default"/>
    </w:rPr>
  </w:style>
  <w:style w:type="character" w:customStyle="1" w:styleId="WW8Num100z2">
    <w:name w:val="WW8Num100z2"/>
    <w:rsid w:val="009B43FC"/>
    <w:rPr>
      <w:rFonts w:hint="default"/>
    </w:rPr>
  </w:style>
  <w:style w:type="character" w:customStyle="1" w:styleId="WW8Num100z3">
    <w:name w:val="WW8Num100z3"/>
    <w:rsid w:val="009B43FC"/>
  </w:style>
  <w:style w:type="character" w:customStyle="1" w:styleId="WW8Num100z4">
    <w:name w:val="WW8Num100z4"/>
    <w:rsid w:val="009B43FC"/>
  </w:style>
  <w:style w:type="character" w:customStyle="1" w:styleId="WW8Num100z5">
    <w:name w:val="WW8Num100z5"/>
    <w:rsid w:val="009B43FC"/>
  </w:style>
  <w:style w:type="character" w:customStyle="1" w:styleId="WW8Num100z6">
    <w:name w:val="WW8Num100z6"/>
    <w:rsid w:val="009B43FC"/>
  </w:style>
  <w:style w:type="character" w:customStyle="1" w:styleId="WW8Num100z7">
    <w:name w:val="WW8Num100z7"/>
    <w:rsid w:val="009B43FC"/>
  </w:style>
  <w:style w:type="character" w:customStyle="1" w:styleId="WW8Num100z8">
    <w:name w:val="WW8Num100z8"/>
    <w:rsid w:val="009B43FC"/>
  </w:style>
  <w:style w:type="character" w:customStyle="1" w:styleId="WW8Num101z0">
    <w:name w:val="WW8Num101z0"/>
    <w:rsid w:val="009B43FC"/>
    <w:rPr>
      <w:rFonts w:eastAsia="Arial Unicode MS"/>
      <w:i w:val="0"/>
      <w:sz w:val="24"/>
      <w:szCs w:val="24"/>
    </w:rPr>
  </w:style>
  <w:style w:type="character" w:customStyle="1" w:styleId="WW8Num101z1">
    <w:name w:val="WW8Num101z1"/>
    <w:rsid w:val="009B43FC"/>
    <w:rPr>
      <w:rFonts w:hint="default"/>
    </w:rPr>
  </w:style>
  <w:style w:type="character" w:customStyle="1" w:styleId="WW8Num101z3">
    <w:name w:val="WW8Num101z3"/>
    <w:rsid w:val="009B43FC"/>
  </w:style>
  <w:style w:type="character" w:customStyle="1" w:styleId="WW8Num101z4">
    <w:name w:val="WW8Num101z4"/>
    <w:rsid w:val="009B43FC"/>
  </w:style>
  <w:style w:type="character" w:customStyle="1" w:styleId="WW8Num101z5">
    <w:name w:val="WW8Num101z5"/>
    <w:rsid w:val="009B43FC"/>
  </w:style>
  <w:style w:type="character" w:customStyle="1" w:styleId="WW8Num101z6">
    <w:name w:val="WW8Num101z6"/>
    <w:rsid w:val="009B43FC"/>
  </w:style>
  <w:style w:type="character" w:customStyle="1" w:styleId="WW8Num101z7">
    <w:name w:val="WW8Num101z7"/>
    <w:rsid w:val="009B43FC"/>
  </w:style>
  <w:style w:type="character" w:customStyle="1" w:styleId="WW8Num101z8">
    <w:name w:val="WW8Num101z8"/>
    <w:rsid w:val="009B43FC"/>
  </w:style>
  <w:style w:type="character" w:customStyle="1" w:styleId="WW8Num102z0">
    <w:name w:val="WW8Num102z0"/>
    <w:rsid w:val="009B43FC"/>
    <w:rPr>
      <w:rFonts w:eastAsia="Calibri" w:hint="default"/>
      <w:b w:val="0"/>
    </w:rPr>
  </w:style>
  <w:style w:type="character" w:customStyle="1" w:styleId="WW8Num102z1">
    <w:name w:val="WW8Num102z1"/>
    <w:rsid w:val="009B43FC"/>
  </w:style>
  <w:style w:type="character" w:customStyle="1" w:styleId="WW8Num102z2">
    <w:name w:val="WW8Num102z2"/>
    <w:rsid w:val="009B43FC"/>
  </w:style>
  <w:style w:type="character" w:customStyle="1" w:styleId="WW8Num102z3">
    <w:name w:val="WW8Num102z3"/>
    <w:rsid w:val="009B43FC"/>
  </w:style>
  <w:style w:type="character" w:customStyle="1" w:styleId="WW8Num102z4">
    <w:name w:val="WW8Num102z4"/>
    <w:rsid w:val="009B43FC"/>
  </w:style>
  <w:style w:type="character" w:customStyle="1" w:styleId="WW8Num102z5">
    <w:name w:val="WW8Num102z5"/>
    <w:rsid w:val="009B43FC"/>
  </w:style>
  <w:style w:type="character" w:customStyle="1" w:styleId="WW8Num102z6">
    <w:name w:val="WW8Num102z6"/>
    <w:rsid w:val="009B43FC"/>
  </w:style>
  <w:style w:type="character" w:customStyle="1" w:styleId="WW8Num102z7">
    <w:name w:val="WW8Num102z7"/>
    <w:rsid w:val="009B43FC"/>
  </w:style>
  <w:style w:type="character" w:customStyle="1" w:styleId="WW8Num102z8">
    <w:name w:val="WW8Num102z8"/>
    <w:rsid w:val="009B43FC"/>
  </w:style>
  <w:style w:type="character" w:customStyle="1" w:styleId="WW8Num103z0">
    <w:name w:val="WW8Num103z0"/>
    <w:rsid w:val="009B43FC"/>
    <w:rPr>
      <w:rFonts w:hint="default"/>
    </w:rPr>
  </w:style>
  <w:style w:type="character" w:customStyle="1" w:styleId="WW8Num103z1">
    <w:name w:val="WW8Num103z1"/>
    <w:rsid w:val="009B43FC"/>
  </w:style>
  <w:style w:type="character" w:customStyle="1" w:styleId="WW8Num103z2">
    <w:name w:val="WW8Num103z2"/>
    <w:rsid w:val="009B43FC"/>
  </w:style>
  <w:style w:type="character" w:customStyle="1" w:styleId="WW8Num103z3">
    <w:name w:val="WW8Num103z3"/>
    <w:rsid w:val="009B43FC"/>
  </w:style>
  <w:style w:type="character" w:customStyle="1" w:styleId="WW8Num103z4">
    <w:name w:val="WW8Num103z4"/>
    <w:rsid w:val="009B43FC"/>
  </w:style>
  <w:style w:type="character" w:customStyle="1" w:styleId="WW8Num103z5">
    <w:name w:val="WW8Num103z5"/>
    <w:rsid w:val="009B43FC"/>
  </w:style>
  <w:style w:type="character" w:customStyle="1" w:styleId="WW8Num103z6">
    <w:name w:val="WW8Num103z6"/>
    <w:rsid w:val="009B43FC"/>
  </w:style>
  <w:style w:type="character" w:customStyle="1" w:styleId="WW8Num103z7">
    <w:name w:val="WW8Num103z7"/>
    <w:rsid w:val="009B43FC"/>
  </w:style>
  <w:style w:type="character" w:customStyle="1" w:styleId="WW8Num103z8">
    <w:name w:val="WW8Num103z8"/>
    <w:rsid w:val="009B43FC"/>
  </w:style>
  <w:style w:type="character" w:customStyle="1" w:styleId="WW8Num104z0">
    <w:name w:val="WW8Num104z0"/>
    <w:rsid w:val="009B43FC"/>
    <w:rPr>
      <w:rFonts w:ascii="Times New Roman" w:hAnsi="Times New Roman" w:cs="Times New Roman" w:hint="default"/>
      <w:b w:val="0"/>
      <w:bCs w:val="0"/>
      <w:i w:val="0"/>
      <w:iCs w:val="0"/>
      <w:color w:val="000000"/>
      <w:sz w:val="24"/>
      <w:szCs w:val="24"/>
    </w:rPr>
  </w:style>
  <w:style w:type="character" w:customStyle="1" w:styleId="WW8Num104z1">
    <w:name w:val="WW8Num104z1"/>
    <w:rsid w:val="009B43FC"/>
    <w:rPr>
      <w:rFonts w:hint="default"/>
    </w:rPr>
  </w:style>
  <w:style w:type="character" w:customStyle="1" w:styleId="WW8Num104z2">
    <w:name w:val="WW8Num104z2"/>
    <w:rsid w:val="009B43FC"/>
  </w:style>
  <w:style w:type="character" w:customStyle="1" w:styleId="WW8Num104z3">
    <w:name w:val="WW8Num104z3"/>
    <w:rsid w:val="009B43FC"/>
    <w:rPr>
      <w:rFonts w:cs="Times New Roman"/>
    </w:rPr>
  </w:style>
  <w:style w:type="character" w:customStyle="1" w:styleId="WW8Num104z4">
    <w:name w:val="WW8Num104z4"/>
    <w:rsid w:val="009B43FC"/>
  </w:style>
  <w:style w:type="character" w:customStyle="1" w:styleId="WW8Num104z5">
    <w:name w:val="WW8Num104z5"/>
    <w:rsid w:val="009B43FC"/>
  </w:style>
  <w:style w:type="character" w:customStyle="1" w:styleId="WW8Num104z6">
    <w:name w:val="WW8Num104z6"/>
    <w:rsid w:val="009B43FC"/>
    <w:rPr>
      <w:color w:val="auto"/>
    </w:rPr>
  </w:style>
  <w:style w:type="character" w:customStyle="1" w:styleId="WW8Num104z7">
    <w:name w:val="WW8Num104z7"/>
    <w:rsid w:val="009B43FC"/>
  </w:style>
  <w:style w:type="character" w:customStyle="1" w:styleId="WW8Num104z8">
    <w:name w:val="WW8Num104z8"/>
    <w:rsid w:val="009B43FC"/>
  </w:style>
  <w:style w:type="character" w:customStyle="1" w:styleId="WW8Num105z0">
    <w:name w:val="WW8Num105z0"/>
    <w:rsid w:val="009B43FC"/>
    <w:rPr>
      <w:rFonts w:ascii="Wingdings" w:hAnsi="Wingdings" w:cs="Wingdings" w:hint="default"/>
    </w:rPr>
  </w:style>
  <w:style w:type="character" w:customStyle="1" w:styleId="WW8Num105z1">
    <w:name w:val="WW8Num105z1"/>
    <w:rsid w:val="009B43FC"/>
    <w:rPr>
      <w:rFonts w:ascii="Courier New" w:hAnsi="Courier New" w:cs="Courier New" w:hint="default"/>
    </w:rPr>
  </w:style>
  <w:style w:type="character" w:customStyle="1" w:styleId="WW8Num105z3">
    <w:name w:val="WW8Num105z3"/>
    <w:rsid w:val="009B43FC"/>
    <w:rPr>
      <w:rFonts w:ascii="Symbol" w:hAnsi="Symbol" w:cs="Symbol" w:hint="default"/>
    </w:rPr>
  </w:style>
  <w:style w:type="character" w:customStyle="1" w:styleId="WW8Num106z0">
    <w:name w:val="WW8Num106z0"/>
    <w:rsid w:val="009B43FC"/>
    <w:rPr>
      <w:b w:val="0"/>
    </w:rPr>
  </w:style>
  <w:style w:type="character" w:customStyle="1" w:styleId="WW8Num107z0">
    <w:name w:val="WW8Num107z0"/>
    <w:rsid w:val="009B43FC"/>
    <w:rPr>
      <w:rFonts w:ascii="Times New Roman" w:hAnsi="Times New Roman" w:cs="Times New Roman" w:hint="default"/>
      <w:b w:val="0"/>
      <w:sz w:val="24"/>
      <w:szCs w:val="24"/>
    </w:rPr>
  </w:style>
  <w:style w:type="character" w:customStyle="1" w:styleId="WW8Num107z2">
    <w:name w:val="WW8Num107z2"/>
    <w:rsid w:val="009B43FC"/>
    <w:rPr>
      <w:rFonts w:ascii="Times New Roman" w:hAnsi="Times New Roman" w:cs="Times New Roman" w:hint="default"/>
      <w:spacing w:val="-2"/>
      <w:sz w:val="24"/>
      <w:szCs w:val="24"/>
    </w:rPr>
  </w:style>
  <w:style w:type="character" w:customStyle="1" w:styleId="WW8Num107z3">
    <w:name w:val="WW8Num107z3"/>
    <w:rsid w:val="009B43FC"/>
  </w:style>
  <w:style w:type="character" w:customStyle="1" w:styleId="WW8Num107z4">
    <w:name w:val="WW8Num107z4"/>
    <w:rsid w:val="009B43FC"/>
  </w:style>
  <w:style w:type="character" w:customStyle="1" w:styleId="WW8Num107z5">
    <w:name w:val="WW8Num107z5"/>
    <w:rsid w:val="009B43FC"/>
  </w:style>
  <w:style w:type="character" w:customStyle="1" w:styleId="WW8Num107z6">
    <w:name w:val="WW8Num107z6"/>
    <w:rsid w:val="009B43FC"/>
  </w:style>
  <w:style w:type="character" w:customStyle="1" w:styleId="WW8Num107z7">
    <w:name w:val="WW8Num107z7"/>
    <w:rsid w:val="009B43FC"/>
  </w:style>
  <w:style w:type="character" w:customStyle="1" w:styleId="WW8Num107z8">
    <w:name w:val="WW8Num107z8"/>
    <w:rsid w:val="009B43FC"/>
  </w:style>
  <w:style w:type="character" w:customStyle="1" w:styleId="WW8Num108z0">
    <w:name w:val="WW8Num108z0"/>
    <w:rsid w:val="009B43FC"/>
    <w:rPr>
      <w:rFonts w:ascii="Times New Roman" w:hAnsi="Times New Roman" w:cs="Times New Roman"/>
      <w:sz w:val="24"/>
      <w:szCs w:val="24"/>
    </w:rPr>
  </w:style>
  <w:style w:type="character" w:customStyle="1" w:styleId="WW8Num108z1">
    <w:name w:val="WW8Num108z1"/>
    <w:rsid w:val="009B43FC"/>
    <w:rPr>
      <w:rFonts w:ascii="Times New Roman" w:hAnsi="Times New Roman" w:cs="Times New Roman" w:hint="default"/>
      <w:b w:val="0"/>
      <w:sz w:val="24"/>
      <w:szCs w:val="24"/>
    </w:rPr>
  </w:style>
  <w:style w:type="character" w:customStyle="1" w:styleId="WW8Num108z2">
    <w:name w:val="WW8Num108z2"/>
    <w:rsid w:val="009B43FC"/>
  </w:style>
  <w:style w:type="character" w:customStyle="1" w:styleId="WW8Num108z3">
    <w:name w:val="WW8Num108z3"/>
    <w:rsid w:val="009B43FC"/>
  </w:style>
  <w:style w:type="character" w:customStyle="1" w:styleId="WW8Num108z4">
    <w:name w:val="WW8Num108z4"/>
    <w:rsid w:val="009B43FC"/>
  </w:style>
  <w:style w:type="character" w:customStyle="1" w:styleId="WW8Num108z5">
    <w:name w:val="WW8Num108z5"/>
    <w:rsid w:val="009B43FC"/>
  </w:style>
  <w:style w:type="character" w:customStyle="1" w:styleId="WW8Num108z6">
    <w:name w:val="WW8Num108z6"/>
    <w:rsid w:val="009B43FC"/>
  </w:style>
  <w:style w:type="character" w:customStyle="1" w:styleId="WW8Num108z7">
    <w:name w:val="WW8Num108z7"/>
    <w:rsid w:val="009B43FC"/>
  </w:style>
  <w:style w:type="character" w:customStyle="1" w:styleId="WW8Num108z8">
    <w:name w:val="WW8Num108z8"/>
    <w:rsid w:val="009B43FC"/>
  </w:style>
  <w:style w:type="character" w:customStyle="1" w:styleId="WW8Num109z0">
    <w:name w:val="WW8Num109z0"/>
    <w:rsid w:val="009B43FC"/>
    <w:rPr>
      <w:rFonts w:ascii="Times New Roman" w:eastAsia="TimesNewRomanPSMT" w:hAnsi="Times New Roman" w:cs="Times New Roman" w:hint="default"/>
      <w:sz w:val="24"/>
      <w:szCs w:val="24"/>
    </w:rPr>
  </w:style>
  <w:style w:type="character" w:customStyle="1" w:styleId="WW8Num109z3">
    <w:name w:val="WW8Num109z3"/>
    <w:rsid w:val="009B43FC"/>
  </w:style>
  <w:style w:type="character" w:customStyle="1" w:styleId="WW8Num109z4">
    <w:name w:val="WW8Num109z4"/>
    <w:rsid w:val="009B43FC"/>
  </w:style>
  <w:style w:type="character" w:customStyle="1" w:styleId="WW8Num109z5">
    <w:name w:val="WW8Num109z5"/>
    <w:rsid w:val="009B43FC"/>
  </w:style>
  <w:style w:type="character" w:customStyle="1" w:styleId="WW8Num109z6">
    <w:name w:val="WW8Num109z6"/>
    <w:rsid w:val="009B43FC"/>
  </w:style>
  <w:style w:type="character" w:customStyle="1" w:styleId="WW8Num109z7">
    <w:name w:val="WW8Num109z7"/>
    <w:rsid w:val="009B43FC"/>
  </w:style>
  <w:style w:type="character" w:customStyle="1" w:styleId="WW8Num109z8">
    <w:name w:val="WW8Num109z8"/>
    <w:rsid w:val="009B43FC"/>
  </w:style>
  <w:style w:type="character" w:customStyle="1" w:styleId="WW8Num110z0">
    <w:name w:val="WW8Num110z0"/>
    <w:rsid w:val="009B43FC"/>
    <w:rPr>
      <w:rFonts w:ascii="Times New Roman" w:hAnsi="Times New Roman" w:cs="Times New Roman" w:hint="default"/>
      <w:sz w:val="24"/>
      <w:szCs w:val="24"/>
    </w:rPr>
  </w:style>
  <w:style w:type="character" w:customStyle="1" w:styleId="WW8Num110z1">
    <w:name w:val="WW8Num110z1"/>
    <w:rsid w:val="009B43FC"/>
    <w:rPr>
      <w:rFonts w:eastAsia="Calibri" w:hint="default"/>
      <w:b w:val="0"/>
    </w:rPr>
  </w:style>
  <w:style w:type="character" w:customStyle="1" w:styleId="WW8Num110z2">
    <w:name w:val="WW8Num110z2"/>
    <w:rsid w:val="009B43FC"/>
  </w:style>
  <w:style w:type="character" w:customStyle="1" w:styleId="WW8Num110z3">
    <w:name w:val="WW8Num110z3"/>
    <w:rsid w:val="009B43FC"/>
  </w:style>
  <w:style w:type="character" w:customStyle="1" w:styleId="WW8Num110z4">
    <w:name w:val="WW8Num110z4"/>
    <w:rsid w:val="009B43FC"/>
  </w:style>
  <w:style w:type="character" w:customStyle="1" w:styleId="WW8Num110z5">
    <w:name w:val="WW8Num110z5"/>
    <w:rsid w:val="009B43FC"/>
  </w:style>
  <w:style w:type="character" w:customStyle="1" w:styleId="WW8Num110z6">
    <w:name w:val="WW8Num110z6"/>
    <w:rsid w:val="009B43FC"/>
  </w:style>
  <w:style w:type="character" w:customStyle="1" w:styleId="WW8Num110z7">
    <w:name w:val="WW8Num110z7"/>
    <w:rsid w:val="009B43FC"/>
  </w:style>
  <w:style w:type="character" w:customStyle="1" w:styleId="WW8Num110z8">
    <w:name w:val="WW8Num110z8"/>
    <w:rsid w:val="009B43FC"/>
  </w:style>
  <w:style w:type="character" w:customStyle="1" w:styleId="WW8Num111z0">
    <w:name w:val="WW8Num111z0"/>
    <w:rsid w:val="009B43FC"/>
    <w:rPr>
      <w:rFonts w:ascii="Times New Roman" w:hAnsi="Times New Roman" w:cs="Times New Roman" w:hint="default"/>
      <w:sz w:val="24"/>
      <w:szCs w:val="24"/>
    </w:rPr>
  </w:style>
  <w:style w:type="character" w:customStyle="1" w:styleId="WW8Num111z2">
    <w:name w:val="WW8Num111z2"/>
    <w:rsid w:val="009B43FC"/>
  </w:style>
  <w:style w:type="character" w:customStyle="1" w:styleId="WW8Num111z3">
    <w:name w:val="WW8Num111z3"/>
    <w:rsid w:val="009B43FC"/>
  </w:style>
  <w:style w:type="character" w:customStyle="1" w:styleId="WW8Num111z4">
    <w:name w:val="WW8Num111z4"/>
    <w:rsid w:val="009B43FC"/>
  </w:style>
  <w:style w:type="character" w:customStyle="1" w:styleId="WW8Num111z5">
    <w:name w:val="WW8Num111z5"/>
    <w:rsid w:val="009B43FC"/>
  </w:style>
  <w:style w:type="character" w:customStyle="1" w:styleId="WW8Num111z6">
    <w:name w:val="WW8Num111z6"/>
    <w:rsid w:val="009B43FC"/>
  </w:style>
  <w:style w:type="character" w:customStyle="1" w:styleId="WW8Num111z7">
    <w:name w:val="WW8Num111z7"/>
    <w:rsid w:val="009B43FC"/>
  </w:style>
  <w:style w:type="character" w:customStyle="1" w:styleId="WW8Num111z8">
    <w:name w:val="WW8Num111z8"/>
    <w:rsid w:val="009B43FC"/>
  </w:style>
  <w:style w:type="character" w:customStyle="1" w:styleId="WW8Num112z0">
    <w:name w:val="WW8Num112z0"/>
    <w:rsid w:val="009B43FC"/>
    <w:rPr>
      <w:rFonts w:ascii="Times New Roman" w:hAnsi="Times New Roman" w:cs="Times New Roman"/>
      <w:sz w:val="24"/>
      <w:szCs w:val="24"/>
    </w:rPr>
  </w:style>
  <w:style w:type="character" w:customStyle="1" w:styleId="WW8Num112z1">
    <w:name w:val="WW8Num112z1"/>
    <w:rsid w:val="009B43FC"/>
    <w:rPr>
      <w:rFonts w:ascii="Arial" w:hAnsi="Arial" w:cs="Arial" w:hint="default"/>
    </w:rPr>
  </w:style>
  <w:style w:type="character" w:customStyle="1" w:styleId="WW8Num112z2">
    <w:name w:val="WW8Num112z2"/>
    <w:rsid w:val="009B43FC"/>
    <w:rPr>
      <w:rFonts w:ascii="Symbol" w:hAnsi="Symbol" w:cs="Symbol" w:hint="default"/>
    </w:rPr>
  </w:style>
  <w:style w:type="character" w:customStyle="1" w:styleId="WW8Num112z3">
    <w:name w:val="WW8Num112z3"/>
    <w:rsid w:val="009B43FC"/>
  </w:style>
  <w:style w:type="character" w:customStyle="1" w:styleId="WW8Num112z4">
    <w:name w:val="WW8Num112z4"/>
    <w:rsid w:val="009B43FC"/>
  </w:style>
  <w:style w:type="character" w:customStyle="1" w:styleId="WW8Num112z5">
    <w:name w:val="WW8Num112z5"/>
    <w:rsid w:val="009B43FC"/>
  </w:style>
  <w:style w:type="character" w:customStyle="1" w:styleId="WW8Num112z6">
    <w:name w:val="WW8Num112z6"/>
    <w:rsid w:val="009B43FC"/>
  </w:style>
  <w:style w:type="character" w:customStyle="1" w:styleId="WW8Num112z7">
    <w:name w:val="WW8Num112z7"/>
    <w:rsid w:val="009B43FC"/>
  </w:style>
  <w:style w:type="character" w:customStyle="1" w:styleId="WW8Num112z8">
    <w:name w:val="WW8Num112z8"/>
    <w:rsid w:val="009B43FC"/>
  </w:style>
  <w:style w:type="character" w:customStyle="1" w:styleId="WW8Num113z0">
    <w:name w:val="WW8Num113z0"/>
    <w:rsid w:val="009B43FC"/>
    <w:rPr>
      <w:rFonts w:ascii="Times New Roman" w:hAnsi="Times New Roman" w:cs="Times New Roman" w:hint="default"/>
      <w:b w:val="0"/>
      <w:color w:val="auto"/>
      <w:sz w:val="24"/>
      <w:szCs w:val="24"/>
    </w:rPr>
  </w:style>
  <w:style w:type="character" w:customStyle="1" w:styleId="WW8Num113z1">
    <w:name w:val="WW8Num113z1"/>
    <w:rsid w:val="009B43FC"/>
    <w:rPr>
      <w:rFonts w:ascii="Wingdings" w:hAnsi="Wingdings" w:cs="Wingdings" w:hint="default"/>
    </w:rPr>
  </w:style>
  <w:style w:type="character" w:customStyle="1" w:styleId="WW8Num113z2">
    <w:name w:val="WW8Num113z2"/>
    <w:rsid w:val="009B43FC"/>
    <w:rPr>
      <w:rFonts w:hint="default"/>
    </w:rPr>
  </w:style>
  <w:style w:type="character" w:customStyle="1" w:styleId="WW8Num113z3">
    <w:name w:val="WW8Num113z3"/>
    <w:rsid w:val="009B43FC"/>
  </w:style>
  <w:style w:type="character" w:customStyle="1" w:styleId="WW8Num113z4">
    <w:name w:val="WW8Num113z4"/>
    <w:rsid w:val="009B43FC"/>
  </w:style>
  <w:style w:type="character" w:customStyle="1" w:styleId="WW8Num113z5">
    <w:name w:val="WW8Num113z5"/>
    <w:rsid w:val="009B43FC"/>
  </w:style>
  <w:style w:type="character" w:customStyle="1" w:styleId="WW8Num113z6">
    <w:name w:val="WW8Num113z6"/>
    <w:rsid w:val="009B43FC"/>
  </w:style>
  <w:style w:type="character" w:customStyle="1" w:styleId="WW8Num113z7">
    <w:name w:val="WW8Num113z7"/>
    <w:rsid w:val="009B43FC"/>
  </w:style>
  <w:style w:type="character" w:customStyle="1" w:styleId="WW8Num113z8">
    <w:name w:val="WW8Num113z8"/>
    <w:rsid w:val="009B43FC"/>
  </w:style>
  <w:style w:type="character" w:customStyle="1" w:styleId="WW8Num114z0">
    <w:name w:val="WW8Num114z0"/>
    <w:rsid w:val="009B43FC"/>
    <w:rPr>
      <w:rFonts w:ascii="Times New Roman" w:hAnsi="Times New Roman" w:cs="Times New Roman" w:hint="default"/>
      <w:b w:val="0"/>
      <w:sz w:val="24"/>
      <w:szCs w:val="24"/>
    </w:rPr>
  </w:style>
  <w:style w:type="character" w:customStyle="1" w:styleId="WW8Num114z2">
    <w:name w:val="WW8Num114z2"/>
    <w:rsid w:val="009B43FC"/>
    <w:rPr>
      <w:rFonts w:ascii="Wingdings" w:hAnsi="Wingdings" w:cs="Wingdings" w:hint="default"/>
      <w:b w:val="0"/>
    </w:rPr>
  </w:style>
  <w:style w:type="character" w:customStyle="1" w:styleId="WW8Num114z3">
    <w:name w:val="WW8Num114z3"/>
    <w:rsid w:val="009B43FC"/>
  </w:style>
  <w:style w:type="character" w:customStyle="1" w:styleId="WW8Num114z4">
    <w:name w:val="WW8Num114z4"/>
    <w:rsid w:val="009B43FC"/>
  </w:style>
  <w:style w:type="character" w:customStyle="1" w:styleId="WW8Num114z5">
    <w:name w:val="WW8Num114z5"/>
    <w:rsid w:val="009B43FC"/>
  </w:style>
  <w:style w:type="character" w:customStyle="1" w:styleId="WW8Num114z6">
    <w:name w:val="WW8Num114z6"/>
    <w:rsid w:val="009B43FC"/>
  </w:style>
  <w:style w:type="character" w:customStyle="1" w:styleId="WW8Num114z7">
    <w:name w:val="WW8Num114z7"/>
    <w:rsid w:val="009B43FC"/>
  </w:style>
  <w:style w:type="character" w:customStyle="1" w:styleId="WW8Num114z8">
    <w:name w:val="WW8Num114z8"/>
    <w:rsid w:val="009B43FC"/>
  </w:style>
  <w:style w:type="character" w:customStyle="1" w:styleId="WW8Num115z0">
    <w:name w:val="WW8Num115z0"/>
    <w:rsid w:val="009B43FC"/>
    <w:rPr>
      <w:rFonts w:hint="default"/>
    </w:rPr>
  </w:style>
  <w:style w:type="character" w:customStyle="1" w:styleId="WW8Num115z2">
    <w:name w:val="WW8Num115z2"/>
    <w:rsid w:val="009B43FC"/>
    <w:rPr>
      <w:rFonts w:hint="default"/>
      <w:color w:val="auto"/>
    </w:rPr>
  </w:style>
  <w:style w:type="character" w:customStyle="1" w:styleId="WW8Num115z3">
    <w:name w:val="WW8Num115z3"/>
    <w:rsid w:val="009B43FC"/>
  </w:style>
  <w:style w:type="character" w:customStyle="1" w:styleId="WW8Num115z4">
    <w:name w:val="WW8Num115z4"/>
    <w:rsid w:val="009B43FC"/>
  </w:style>
  <w:style w:type="character" w:customStyle="1" w:styleId="WW8Num115z5">
    <w:name w:val="WW8Num115z5"/>
    <w:rsid w:val="009B43FC"/>
  </w:style>
  <w:style w:type="character" w:customStyle="1" w:styleId="WW8Num115z6">
    <w:name w:val="WW8Num115z6"/>
    <w:rsid w:val="009B43FC"/>
  </w:style>
  <w:style w:type="character" w:customStyle="1" w:styleId="WW8Num115z7">
    <w:name w:val="WW8Num115z7"/>
    <w:rsid w:val="009B43FC"/>
  </w:style>
  <w:style w:type="character" w:customStyle="1" w:styleId="WW8Num115z8">
    <w:name w:val="WW8Num115z8"/>
    <w:rsid w:val="009B43FC"/>
  </w:style>
  <w:style w:type="character" w:customStyle="1" w:styleId="WW8Num116z0">
    <w:name w:val="WW8Num116z0"/>
    <w:rsid w:val="009B43FC"/>
    <w:rPr>
      <w:rFonts w:ascii="Times New Roman" w:hAnsi="Times New Roman" w:cs="Times New Roman" w:hint="default"/>
    </w:rPr>
  </w:style>
  <w:style w:type="character" w:customStyle="1" w:styleId="WW8Num116z1">
    <w:name w:val="WW8Num116z1"/>
    <w:rsid w:val="009B43FC"/>
    <w:rPr>
      <w:rFonts w:hint="default"/>
    </w:rPr>
  </w:style>
  <w:style w:type="character" w:customStyle="1" w:styleId="WW8Num116z2">
    <w:name w:val="WW8Num116z2"/>
    <w:rsid w:val="009B43FC"/>
    <w:rPr>
      <w:rFonts w:ascii="Wingdings" w:hAnsi="Wingdings" w:cs="Wingdings" w:hint="default"/>
    </w:rPr>
  </w:style>
  <w:style w:type="character" w:customStyle="1" w:styleId="WW8Num116z4">
    <w:name w:val="WW8Num116z4"/>
    <w:rsid w:val="009B43FC"/>
    <w:rPr>
      <w:rFonts w:ascii="Courier New" w:hAnsi="Courier New" w:cs="Courier New" w:hint="default"/>
    </w:rPr>
  </w:style>
  <w:style w:type="character" w:customStyle="1" w:styleId="WW8Num116z6">
    <w:name w:val="WW8Num116z6"/>
    <w:rsid w:val="009B43FC"/>
    <w:rPr>
      <w:rFonts w:ascii="Symbol" w:hAnsi="Symbol" w:cs="Symbol" w:hint="default"/>
    </w:rPr>
  </w:style>
  <w:style w:type="character" w:customStyle="1" w:styleId="WW8Num117z0">
    <w:name w:val="WW8Num117z0"/>
    <w:rsid w:val="009B43FC"/>
    <w:rPr>
      <w:rFonts w:ascii="Times New Roman" w:hAnsi="Times New Roman" w:cs="Times New Roman" w:hint="default"/>
      <w:b/>
      <w:color w:val="auto"/>
      <w:sz w:val="24"/>
      <w:szCs w:val="24"/>
    </w:rPr>
  </w:style>
  <w:style w:type="character" w:customStyle="1" w:styleId="WW8Num117z2">
    <w:name w:val="WW8Num117z2"/>
    <w:rsid w:val="009B43FC"/>
  </w:style>
  <w:style w:type="character" w:customStyle="1" w:styleId="WW8Num117z3">
    <w:name w:val="WW8Num117z3"/>
    <w:rsid w:val="009B43FC"/>
  </w:style>
  <w:style w:type="character" w:customStyle="1" w:styleId="WW8Num117z4">
    <w:name w:val="WW8Num117z4"/>
    <w:rsid w:val="009B43FC"/>
  </w:style>
  <w:style w:type="character" w:customStyle="1" w:styleId="WW8Num117z5">
    <w:name w:val="WW8Num117z5"/>
    <w:rsid w:val="009B43FC"/>
  </w:style>
  <w:style w:type="character" w:customStyle="1" w:styleId="WW8Num117z6">
    <w:name w:val="WW8Num117z6"/>
    <w:rsid w:val="009B43FC"/>
  </w:style>
  <w:style w:type="character" w:customStyle="1" w:styleId="WW8Num117z7">
    <w:name w:val="WW8Num117z7"/>
    <w:rsid w:val="009B43FC"/>
  </w:style>
  <w:style w:type="character" w:customStyle="1" w:styleId="WW8Num117z8">
    <w:name w:val="WW8Num117z8"/>
    <w:rsid w:val="009B43FC"/>
  </w:style>
  <w:style w:type="character" w:customStyle="1" w:styleId="WW8Num118z0">
    <w:name w:val="WW8Num118z0"/>
    <w:rsid w:val="009B43FC"/>
    <w:rPr>
      <w:rFonts w:ascii="Wingdings" w:hAnsi="Wingdings" w:cs="Wingdings" w:hint="default"/>
      <w:sz w:val="24"/>
      <w:szCs w:val="24"/>
    </w:rPr>
  </w:style>
  <w:style w:type="character" w:customStyle="1" w:styleId="WW8Num118z1">
    <w:name w:val="WW8Num118z1"/>
    <w:rsid w:val="009B43FC"/>
    <w:rPr>
      <w:rFonts w:ascii="Courier New" w:hAnsi="Courier New" w:cs="Courier New" w:hint="default"/>
    </w:rPr>
  </w:style>
  <w:style w:type="character" w:customStyle="1" w:styleId="WW8Num118z3">
    <w:name w:val="WW8Num118z3"/>
    <w:rsid w:val="009B43FC"/>
    <w:rPr>
      <w:rFonts w:ascii="Symbol" w:hAnsi="Symbol" w:cs="Symbol" w:hint="default"/>
    </w:rPr>
  </w:style>
  <w:style w:type="character" w:customStyle="1" w:styleId="Domylnaczcionkaakapitu1">
    <w:name w:val="Domyślna czcionka akapitu1"/>
    <w:rsid w:val="009B43FC"/>
  </w:style>
  <w:style w:type="character" w:styleId="Numerstrony">
    <w:name w:val="page number"/>
    <w:basedOn w:val="Domylnaczcionkaakapitu1"/>
    <w:rsid w:val="009B43FC"/>
  </w:style>
  <w:style w:type="character" w:styleId="Hipercze">
    <w:name w:val="Hyperlink"/>
    <w:uiPriority w:val="99"/>
    <w:rsid w:val="009B43FC"/>
    <w:rPr>
      <w:color w:val="0000FF"/>
      <w:u w:val="single"/>
    </w:rPr>
  </w:style>
  <w:style w:type="character" w:customStyle="1" w:styleId="WW-Absatz-Standardschriftart1">
    <w:name w:val="WW-Absatz-Standardschriftart1"/>
    <w:rsid w:val="009B43FC"/>
  </w:style>
  <w:style w:type="character" w:customStyle="1" w:styleId="ZnakZnak">
    <w:name w:val="Znak Znak"/>
    <w:rsid w:val="009B43FC"/>
    <w:rPr>
      <w:rFonts w:ascii="Tahoma" w:hAnsi="Tahoma" w:cs="Arial"/>
      <w:sz w:val="22"/>
      <w:szCs w:val="16"/>
      <w:lang w:val="pl-PL" w:eastAsia="ar-SA" w:bidi="ar-SA"/>
    </w:rPr>
  </w:style>
  <w:style w:type="character" w:customStyle="1" w:styleId="txt14redb">
    <w:name w:val="txt14red_b"/>
    <w:basedOn w:val="Domylnaczcionkaakapitu1"/>
    <w:rsid w:val="009B43FC"/>
  </w:style>
  <w:style w:type="character" w:customStyle="1" w:styleId="Nagwek1Znak">
    <w:name w:val="Nagłówek 1 Znak"/>
    <w:rsid w:val="009B43FC"/>
    <w:rPr>
      <w:rFonts w:ascii="Arial" w:hAnsi="Arial" w:cs="Arial"/>
      <w:sz w:val="24"/>
      <w:lang w:val="pl-PL" w:eastAsia="ar-SA" w:bidi="ar-SA"/>
    </w:rPr>
  </w:style>
  <w:style w:type="character" w:customStyle="1" w:styleId="FontStyle93">
    <w:name w:val="Font Style93"/>
    <w:rsid w:val="009B43FC"/>
    <w:rPr>
      <w:rFonts w:ascii="Verdana" w:hAnsi="Verdana" w:cs="Verdana"/>
      <w:color w:val="000000"/>
      <w:sz w:val="18"/>
      <w:szCs w:val="18"/>
    </w:rPr>
  </w:style>
  <w:style w:type="character" w:customStyle="1" w:styleId="ZnakZnak2">
    <w:name w:val="Znak Znak2"/>
    <w:rsid w:val="009B43FC"/>
    <w:rPr>
      <w:rFonts w:ascii="Arial" w:hAnsi="Arial" w:cs="Arial"/>
      <w:sz w:val="24"/>
      <w:lang w:val="pl-PL" w:eastAsia="ar-SA" w:bidi="ar-SA"/>
    </w:rPr>
  </w:style>
  <w:style w:type="character" w:customStyle="1" w:styleId="Nagwek2Znak">
    <w:name w:val="Nagłówek 2 Znak"/>
    <w:rsid w:val="009B43FC"/>
    <w:rPr>
      <w:b/>
      <w:sz w:val="28"/>
      <w:lang w:val="pl-PL" w:eastAsia="ar-SA" w:bidi="ar-SA"/>
    </w:rPr>
  </w:style>
  <w:style w:type="character" w:styleId="Pogrubienie">
    <w:name w:val="Strong"/>
    <w:qFormat/>
    <w:rsid w:val="009B43FC"/>
    <w:rPr>
      <w:b/>
      <w:bCs/>
    </w:rPr>
  </w:style>
  <w:style w:type="character" w:customStyle="1" w:styleId="ZnakZnak6">
    <w:name w:val="Znak Znak6"/>
    <w:rsid w:val="009B43FC"/>
    <w:rPr>
      <w:b/>
      <w:sz w:val="28"/>
      <w:lang w:val="pl-PL" w:eastAsia="ar-SA" w:bidi="ar-SA"/>
    </w:rPr>
  </w:style>
  <w:style w:type="character" w:customStyle="1" w:styleId="TekstpodstawowywcityZnak">
    <w:name w:val="Tekst podstawowy wcięty Znak"/>
    <w:uiPriority w:val="99"/>
    <w:rsid w:val="009B43FC"/>
    <w:rPr>
      <w:rFonts w:ascii="Arial" w:hAnsi="Arial" w:cs="Arial"/>
      <w:lang w:val="pl-PL" w:eastAsia="ar-SA" w:bidi="ar-SA"/>
    </w:rPr>
  </w:style>
  <w:style w:type="character" w:customStyle="1" w:styleId="apple-converted-space">
    <w:name w:val="apple-converted-space"/>
    <w:basedOn w:val="Domylnaczcionkaakapitu1"/>
    <w:rsid w:val="009B43FC"/>
  </w:style>
  <w:style w:type="character" w:customStyle="1" w:styleId="footnote">
    <w:name w:val="footnote"/>
    <w:basedOn w:val="Domylnaczcionkaakapitu1"/>
    <w:rsid w:val="009B43FC"/>
  </w:style>
  <w:style w:type="character" w:customStyle="1" w:styleId="h2">
    <w:name w:val="h2"/>
    <w:basedOn w:val="Domylnaczcionkaakapitu1"/>
    <w:rsid w:val="009B43FC"/>
  </w:style>
  <w:style w:type="character" w:customStyle="1" w:styleId="Odwoaniedokomentarza1">
    <w:name w:val="Odwołanie do komentarza1"/>
    <w:rsid w:val="009B43FC"/>
    <w:rPr>
      <w:sz w:val="16"/>
      <w:szCs w:val="16"/>
    </w:rPr>
  </w:style>
  <w:style w:type="character" w:customStyle="1" w:styleId="Nagwek1Znak1">
    <w:name w:val="Nagłówek 1 Znak1"/>
    <w:rsid w:val="009B43FC"/>
    <w:rPr>
      <w:rFonts w:ascii="Arial" w:hAnsi="Arial" w:cs="Arial"/>
      <w:sz w:val="24"/>
    </w:rPr>
  </w:style>
  <w:style w:type="character" w:customStyle="1" w:styleId="Tekstpodstawowywcity2Znak">
    <w:name w:val="Tekst podstawowy wcięty 2 Znak"/>
    <w:rsid w:val="009B43FC"/>
    <w:rPr>
      <w:rFonts w:ascii="Arial" w:hAnsi="Arial" w:cs="Arial"/>
      <w:color w:val="FF0000"/>
    </w:rPr>
  </w:style>
  <w:style w:type="character" w:customStyle="1" w:styleId="Domylnaczcionkaakapitu3">
    <w:name w:val="Domyślna czcionka akapitu3"/>
    <w:rsid w:val="009B43FC"/>
    <w:rPr>
      <w:rFonts w:ascii="Arial Unicode MS" w:eastAsia="Arial Unicode MS" w:hAnsi="Arial Unicode MS" w:cs="Arial Unicode MS"/>
      <w:color w:val="000000"/>
      <w:spacing w:val="0"/>
      <w:w w:val="100"/>
      <w:position w:val="0"/>
      <w:sz w:val="24"/>
      <w:szCs w:val="24"/>
      <w:vertAlign w:val="baseline"/>
      <w:lang w:val="pl-PL" w:eastAsia="pl-PL" w:bidi="pl-PL"/>
    </w:rPr>
  </w:style>
  <w:style w:type="character" w:customStyle="1" w:styleId="Bodytext2">
    <w:name w:val="Body text (2)_"/>
    <w:rsid w:val="009B43FC"/>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vertAlign w:val="baseline"/>
      <w:lang w:val="pl-PL" w:eastAsia="pl-PL" w:bidi="pl-PL"/>
    </w:rPr>
  </w:style>
  <w:style w:type="character" w:customStyle="1" w:styleId="Bodytext20">
    <w:name w:val="Body text (2)"/>
    <w:rsid w:val="009B43FC"/>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single"/>
      <w:vertAlign w:val="baseline"/>
      <w:lang w:val="pl-PL" w:eastAsia="pl-PL" w:bidi="pl-PL"/>
    </w:rPr>
  </w:style>
  <w:style w:type="character" w:customStyle="1" w:styleId="Symbolewypunktowania">
    <w:name w:val="Symbole wypunktowania"/>
    <w:rsid w:val="009B43FC"/>
    <w:rPr>
      <w:rFonts w:ascii="OpenSymbol" w:eastAsia="OpenSymbol" w:hAnsi="OpenSymbol" w:cs="OpenSymbol"/>
    </w:rPr>
  </w:style>
  <w:style w:type="character" w:customStyle="1" w:styleId="Znakinumeracji">
    <w:name w:val="Znaki numeracji"/>
    <w:rsid w:val="009B43FC"/>
  </w:style>
  <w:style w:type="character" w:customStyle="1" w:styleId="Bodytext2Bold">
    <w:name w:val="Body text (2) + Bold"/>
    <w:rsid w:val="009B43FC"/>
    <w:rPr>
      <w:rFonts w:ascii="Times New Roman" w:eastAsia="Times New Roman" w:hAnsi="Times New Roman" w:cs="Times New Roman"/>
      <w:b/>
      <w:bCs/>
      <w:i w:val="0"/>
      <w:iCs w:val="0"/>
      <w:caps w:val="0"/>
      <w:smallCaps w:val="0"/>
      <w:strike w:val="0"/>
      <w:dstrike w:val="0"/>
      <w:color w:val="000000"/>
      <w:spacing w:val="0"/>
      <w:w w:val="100"/>
      <w:position w:val="0"/>
      <w:sz w:val="19"/>
      <w:szCs w:val="19"/>
      <w:u w:val="single"/>
      <w:vertAlign w:val="baseline"/>
      <w:lang w:val="pl-PL" w:eastAsia="pl-PL" w:bidi="pl-PL"/>
    </w:rPr>
  </w:style>
  <w:style w:type="paragraph" w:customStyle="1" w:styleId="Nagwek20">
    <w:name w:val="Nagłówek2"/>
    <w:basedOn w:val="Normalny"/>
    <w:next w:val="Tekstpodstawowy"/>
    <w:rsid w:val="009B43FC"/>
    <w:pPr>
      <w:keepNext/>
      <w:spacing w:before="240" w:after="120"/>
    </w:pPr>
    <w:rPr>
      <w:rFonts w:eastAsia="Microsoft YaHei"/>
      <w:sz w:val="28"/>
      <w:szCs w:val="28"/>
    </w:rPr>
  </w:style>
  <w:style w:type="paragraph" w:styleId="Tekstpodstawowy">
    <w:name w:val="Body Text"/>
    <w:basedOn w:val="Normalny"/>
    <w:link w:val="TekstpodstawowyZnak1"/>
    <w:uiPriority w:val="99"/>
    <w:rsid w:val="009B43FC"/>
    <w:pPr>
      <w:widowControl/>
      <w:autoSpaceDE/>
      <w:ind w:left="0" w:firstLine="0"/>
      <w:jc w:val="both"/>
    </w:pPr>
    <w:rPr>
      <w:rFonts w:ascii="Times New Roman" w:hAnsi="Times New Roman" w:cs="Times New Roman"/>
      <w:sz w:val="24"/>
    </w:rPr>
  </w:style>
  <w:style w:type="paragraph" w:styleId="Lista">
    <w:name w:val="List"/>
    <w:basedOn w:val="Tekstpodstawowy"/>
    <w:rsid w:val="009B43FC"/>
    <w:rPr>
      <w:rFonts w:cs="Arial"/>
    </w:rPr>
  </w:style>
  <w:style w:type="paragraph" w:customStyle="1" w:styleId="Podpis2">
    <w:name w:val="Podpis2"/>
    <w:basedOn w:val="Normalny"/>
    <w:rsid w:val="009B43FC"/>
    <w:pPr>
      <w:suppressLineNumbers/>
      <w:spacing w:before="120" w:after="120"/>
    </w:pPr>
    <w:rPr>
      <w:i/>
      <w:iCs/>
      <w:sz w:val="24"/>
      <w:szCs w:val="24"/>
    </w:rPr>
  </w:style>
  <w:style w:type="paragraph" w:customStyle="1" w:styleId="Indeks">
    <w:name w:val="Indeks"/>
    <w:basedOn w:val="Normalny"/>
    <w:rsid w:val="009B43FC"/>
    <w:pPr>
      <w:suppressLineNumbers/>
    </w:pPr>
  </w:style>
  <w:style w:type="paragraph" w:customStyle="1" w:styleId="Nagwek10">
    <w:name w:val="Nagłówek1"/>
    <w:basedOn w:val="Normalny"/>
    <w:next w:val="Tekstpodstawowy"/>
    <w:rsid w:val="009B43FC"/>
    <w:pPr>
      <w:keepNext/>
      <w:spacing w:before="240" w:after="120"/>
    </w:pPr>
    <w:rPr>
      <w:rFonts w:eastAsia="Microsoft YaHei"/>
      <w:sz w:val="28"/>
      <w:szCs w:val="28"/>
    </w:rPr>
  </w:style>
  <w:style w:type="paragraph" w:customStyle="1" w:styleId="Podpis1">
    <w:name w:val="Podpis1"/>
    <w:basedOn w:val="Normalny"/>
    <w:rsid w:val="009B43FC"/>
    <w:pPr>
      <w:suppressLineNumbers/>
      <w:spacing w:before="120" w:after="120"/>
    </w:pPr>
    <w:rPr>
      <w:i/>
      <w:iCs/>
      <w:sz w:val="24"/>
      <w:szCs w:val="24"/>
    </w:rPr>
  </w:style>
  <w:style w:type="paragraph" w:customStyle="1" w:styleId="FR1">
    <w:name w:val="FR1"/>
    <w:rsid w:val="009B43FC"/>
    <w:pPr>
      <w:widowControl w:val="0"/>
      <w:suppressAutoHyphens/>
      <w:autoSpaceDE w:val="0"/>
      <w:spacing w:before="100" w:line="456" w:lineRule="auto"/>
      <w:ind w:left="840" w:right="800"/>
      <w:jc w:val="center"/>
    </w:pPr>
    <w:rPr>
      <w:rFonts w:ascii="Arial" w:hAnsi="Arial" w:cs="Arial"/>
      <w:kern w:val="1"/>
      <w:sz w:val="28"/>
      <w:szCs w:val="28"/>
      <w:lang w:eastAsia="ar-SA"/>
    </w:rPr>
  </w:style>
  <w:style w:type="paragraph" w:customStyle="1" w:styleId="FR2">
    <w:name w:val="FR2"/>
    <w:rsid w:val="009B43FC"/>
    <w:pPr>
      <w:widowControl w:val="0"/>
      <w:suppressAutoHyphens/>
      <w:autoSpaceDE w:val="0"/>
    </w:pPr>
    <w:rPr>
      <w:i/>
      <w:iCs/>
      <w:kern w:val="1"/>
      <w:sz w:val="16"/>
      <w:szCs w:val="16"/>
      <w:lang w:eastAsia="ar-SA"/>
    </w:rPr>
  </w:style>
  <w:style w:type="paragraph" w:styleId="Tekstpodstawowywcity">
    <w:name w:val="Body Text Indent"/>
    <w:basedOn w:val="Normalny"/>
    <w:uiPriority w:val="99"/>
    <w:rsid w:val="009B43FC"/>
    <w:pPr>
      <w:spacing w:before="180"/>
      <w:ind w:left="567" w:hanging="287"/>
      <w:jc w:val="both"/>
    </w:pPr>
  </w:style>
  <w:style w:type="paragraph" w:styleId="Stopka">
    <w:name w:val="footer"/>
    <w:basedOn w:val="Normalny"/>
    <w:link w:val="StopkaZnak"/>
    <w:rsid w:val="009B43FC"/>
    <w:pPr>
      <w:tabs>
        <w:tab w:val="center" w:pos="4536"/>
        <w:tab w:val="right" w:pos="9072"/>
      </w:tabs>
    </w:pPr>
  </w:style>
  <w:style w:type="paragraph" w:styleId="Nagwek">
    <w:name w:val="header"/>
    <w:basedOn w:val="Normalny"/>
    <w:link w:val="NagwekZnak"/>
    <w:uiPriority w:val="99"/>
    <w:rsid w:val="009B43FC"/>
    <w:pPr>
      <w:tabs>
        <w:tab w:val="center" w:pos="4536"/>
        <w:tab w:val="right" w:pos="9072"/>
      </w:tabs>
    </w:pPr>
  </w:style>
  <w:style w:type="paragraph" w:customStyle="1" w:styleId="Tekstpodstawowywcity21">
    <w:name w:val="Tekst podstawowy wcięty 21"/>
    <w:basedOn w:val="Normalny"/>
    <w:rsid w:val="009B43FC"/>
    <w:pPr>
      <w:spacing w:before="180"/>
      <w:ind w:left="567" w:hanging="287"/>
    </w:pPr>
    <w:rPr>
      <w:color w:val="FF0000"/>
    </w:rPr>
  </w:style>
  <w:style w:type="paragraph" w:customStyle="1" w:styleId="Tekstpodstawowywcity31">
    <w:name w:val="Tekst podstawowy wcięty 31"/>
    <w:basedOn w:val="Normalny"/>
    <w:rsid w:val="009B43FC"/>
    <w:pPr>
      <w:spacing w:before="180"/>
      <w:ind w:left="320" w:hanging="320"/>
      <w:jc w:val="both"/>
    </w:pPr>
  </w:style>
  <w:style w:type="paragraph" w:styleId="Tytu">
    <w:name w:val="Title"/>
    <w:basedOn w:val="Normalny"/>
    <w:next w:val="Podtytu"/>
    <w:link w:val="TytuZnak"/>
    <w:uiPriority w:val="10"/>
    <w:qFormat/>
    <w:rsid w:val="009B43FC"/>
    <w:pPr>
      <w:widowControl/>
      <w:autoSpaceDE/>
      <w:ind w:left="0" w:firstLine="0"/>
      <w:jc w:val="center"/>
    </w:pPr>
    <w:rPr>
      <w:rFonts w:ascii="Times New Roman" w:hAnsi="Times New Roman" w:cs="Times New Roman"/>
      <w:b/>
      <w:sz w:val="32"/>
      <w:u w:val="single"/>
    </w:rPr>
  </w:style>
  <w:style w:type="paragraph" w:styleId="Podtytu">
    <w:name w:val="Subtitle"/>
    <w:basedOn w:val="Nagwek10"/>
    <w:next w:val="Tekstpodstawowy"/>
    <w:qFormat/>
    <w:rsid w:val="009B43FC"/>
    <w:pPr>
      <w:jc w:val="center"/>
    </w:pPr>
    <w:rPr>
      <w:i/>
      <w:iCs/>
    </w:rPr>
  </w:style>
  <w:style w:type="paragraph" w:customStyle="1" w:styleId="Tekstpodstawowy21">
    <w:name w:val="Tekst podstawowy 21"/>
    <w:basedOn w:val="Normalny"/>
    <w:rsid w:val="009B43FC"/>
    <w:pPr>
      <w:widowControl/>
      <w:tabs>
        <w:tab w:val="left" w:pos="0"/>
      </w:tabs>
      <w:autoSpaceDE/>
      <w:ind w:left="0" w:firstLine="0"/>
    </w:pPr>
    <w:rPr>
      <w:rFonts w:ascii="Times New Roman" w:hAnsi="Times New Roman" w:cs="Times New Roman"/>
      <w:b/>
      <w:i/>
      <w:sz w:val="24"/>
    </w:rPr>
  </w:style>
  <w:style w:type="paragraph" w:styleId="Spistreci1">
    <w:name w:val="toc 1"/>
    <w:basedOn w:val="Normalny"/>
    <w:next w:val="Normalny"/>
    <w:uiPriority w:val="39"/>
    <w:rsid w:val="009B43FC"/>
    <w:pPr>
      <w:tabs>
        <w:tab w:val="right" w:leader="dot" w:pos="9870"/>
      </w:tabs>
      <w:spacing w:line="360" w:lineRule="auto"/>
      <w:ind w:left="0" w:firstLine="0"/>
    </w:pPr>
    <w:rPr>
      <w:rFonts w:ascii="Times New Roman" w:hAnsi="Times New Roman" w:cs="Times New Roman"/>
      <w:bCs/>
      <w:sz w:val="22"/>
      <w:szCs w:val="22"/>
    </w:rPr>
  </w:style>
  <w:style w:type="paragraph" w:styleId="Spistreci2">
    <w:name w:val="toc 2"/>
    <w:basedOn w:val="Normalny"/>
    <w:next w:val="Normalny"/>
    <w:uiPriority w:val="39"/>
    <w:rsid w:val="009B43FC"/>
    <w:pPr>
      <w:ind w:left="200"/>
    </w:pPr>
  </w:style>
  <w:style w:type="paragraph" w:styleId="Spistreci3">
    <w:name w:val="toc 3"/>
    <w:basedOn w:val="Normalny"/>
    <w:next w:val="Normalny"/>
    <w:uiPriority w:val="39"/>
    <w:rsid w:val="009B43FC"/>
    <w:pPr>
      <w:ind w:left="400"/>
    </w:pPr>
  </w:style>
  <w:style w:type="paragraph" w:styleId="Spistreci4">
    <w:name w:val="toc 4"/>
    <w:basedOn w:val="Normalny"/>
    <w:next w:val="Normalny"/>
    <w:rsid w:val="009B43FC"/>
    <w:pPr>
      <w:ind w:left="600"/>
    </w:pPr>
  </w:style>
  <w:style w:type="paragraph" w:styleId="Spistreci5">
    <w:name w:val="toc 5"/>
    <w:basedOn w:val="Normalny"/>
    <w:next w:val="Normalny"/>
    <w:rsid w:val="009B43FC"/>
    <w:pPr>
      <w:ind w:left="800"/>
    </w:pPr>
  </w:style>
  <w:style w:type="paragraph" w:styleId="Spistreci6">
    <w:name w:val="toc 6"/>
    <w:basedOn w:val="Normalny"/>
    <w:next w:val="Normalny"/>
    <w:rsid w:val="009B43FC"/>
    <w:pPr>
      <w:ind w:left="1000"/>
    </w:pPr>
  </w:style>
  <w:style w:type="paragraph" w:styleId="Spistreci7">
    <w:name w:val="toc 7"/>
    <w:basedOn w:val="Normalny"/>
    <w:next w:val="Normalny"/>
    <w:rsid w:val="009B43FC"/>
    <w:pPr>
      <w:ind w:left="1200"/>
    </w:pPr>
  </w:style>
  <w:style w:type="paragraph" w:styleId="Spistreci8">
    <w:name w:val="toc 8"/>
    <w:basedOn w:val="Normalny"/>
    <w:next w:val="Normalny"/>
    <w:rsid w:val="009B43FC"/>
    <w:pPr>
      <w:ind w:left="1400"/>
    </w:pPr>
  </w:style>
  <w:style w:type="paragraph" w:styleId="Spistreci9">
    <w:name w:val="toc 9"/>
    <w:basedOn w:val="Normalny"/>
    <w:next w:val="Normalny"/>
    <w:rsid w:val="009B43FC"/>
    <w:pPr>
      <w:ind w:left="1600"/>
    </w:pPr>
  </w:style>
  <w:style w:type="paragraph" w:customStyle="1" w:styleId="Tekstpodstawowy31">
    <w:name w:val="Tekst podstawowy 31"/>
    <w:basedOn w:val="Normalny"/>
    <w:rsid w:val="009B43FC"/>
    <w:pPr>
      <w:spacing w:before="200" w:line="276" w:lineRule="auto"/>
      <w:ind w:left="0" w:firstLine="0"/>
    </w:pPr>
    <w:rPr>
      <w:sz w:val="24"/>
    </w:rPr>
  </w:style>
  <w:style w:type="paragraph" w:customStyle="1" w:styleId="Tekstblokowy1">
    <w:name w:val="Tekst blokowy1"/>
    <w:basedOn w:val="Normalny"/>
    <w:rsid w:val="009B43FC"/>
    <w:pPr>
      <w:spacing w:before="280" w:line="216" w:lineRule="auto"/>
      <w:ind w:left="142" w:right="400" w:firstLine="0"/>
      <w:jc w:val="center"/>
    </w:pPr>
    <w:rPr>
      <w:sz w:val="24"/>
    </w:rPr>
  </w:style>
  <w:style w:type="paragraph" w:styleId="Tekstdymka">
    <w:name w:val="Balloon Text"/>
    <w:basedOn w:val="Normalny"/>
    <w:link w:val="TekstdymkaZnak"/>
    <w:uiPriority w:val="99"/>
    <w:rsid w:val="009B43FC"/>
    <w:rPr>
      <w:rFonts w:ascii="Tahoma" w:hAnsi="Tahoma" w:cs="Tahoma"/>
      <w:sz w:val="16"/>
      <w:szCs w:val="16"/>
    </w:rPr>
  </w:style>
  <w:style w:type="paragraph" w:customStyle="1" w:styleId="western">
    <w:name w:val="western"/>
    <w:basedOn w:val="Normalny"/>
    <w:rsid w:val="009B43FC"/>
    <w:pPr>
      <w:widowControl/>
      <w:autoSpaceDE/>
      <w:spacing w:before="100"/>
      <w:ind w:left="0" w:firstLine="0"/>
      <w:jc w:val="both"/>
    </w:pPr>
    <w:rPr>
      <w:rFonts w:ascii="Times New Roman" w:hAnsi="Times New Roman" w:cs="Times New Roman"/>
      <w:sz w:val="24"/>
      <w:szCs w:val="24"/>
    </w:rPr>
  </w:style>
  <w:style w:type="paragraph" w:customStyle="1" w:styleId="pkt">
    <w:name w:val="pkt"/>
    <w:basedOn w:val="Normalny"/>
    <w:rsid w:val="009B43FC"/>
    <w:pPr>
      <w:widowControl/>
      <w:spacing w:before="60" w:after="60"/>
      <w:ind w:left="851" w:hanging="295"/>
      <w:jc w:val="both"/>
    </w:pPr>
    <w:rPr>
      <w:rFonts w:ascii="Univers-PL" w:hAnsi="Univers-PL" w:cs="Univers-PL"/>
      <w:sz w:val="19"/>
      <w:szCs w:val="19"/>
    </w:rPr>
  </w:style>
  <w:style w:type="paragraph" w:customStyle="1" w:styleId="Standard">
    <w:name w:val="Standard"/>
    <w:rsid w:val="009B43FC"/>
    <w:pPr>
      <w:widowControl w:val="0"/>
      <w:suppressAutoHyphens/>
      <w:jc w:val="both"/>
    </w:pPr>
    <w:rPr>
      <w:rFonts w:ascii="Arial" w:hAnsi="Arial" w:cs="Arial"/>
      <w:kern w:val="1"/>
      <w:sz w:val="28"/>
      <w:lang w:eastAsia="ar-SA"/>
    </w:rPr>
  </w:style>
  <w:style w:type="paragraph" w:styleId="NormalnyWeb">
    <w:name w:val="Normal (Web)"/>
    <w:basedOn w:val="Normalny"/>
    <w:uiPriority w:val="99"/>
    <w:rsid w:val="009B43FC"/>
    <w:pPr>
      <w:widowControl/>
      <w:autoSpaceDE/>
      <w:spacing w:before="100" w:after="100"/>
      <w:ind w:left="0" w:firstLine="0"/>
    </w:pPr>
    <w:rPr>
      <w:rFonts w:ascii="Tahoma" w:hAnsi="Tahoma" w:cs="Tahoma"/>
      <w:sz w:val="22"/>
      <w:szCs w:val="16"/>
    </w:rPr>
  </w:style>
  <w:style w:type="paragraph" w:customStyle="1" w:styleId="Znak1ZnakZnakZnakZnakZnakZnakZnakZnakZnak">
    <w:name w:val="Znak1 Znak Znak Znak Znak Znak Znak Znak Znak Znak"/>
    <w:basedOn w:val="Normalny"/>
    <w:rsid w:val="009B43FC"/>
    <w:pPr>
      <w:widowControl/>
      <w:autoSpaceDE/>
      <w:ind w:left="0" w:firstLine="0"/>
    </w:pPr>
    <w:rPr>
      <w:rFonts w:ascii="Times New Roman" w:hAnsi="Times New Roman" w:cs="Times New Roman"/>
      <w:sz w:val="24"/>
      <w:szCs w:val="24"/>
    </w:rPr>
  </w:style>
  <w:style w:type="paragraph" w:customStyle="1" w:styleId="Znak">
    <w:name w:val="Znak"/>
    <w:basedOn w:val="Normalny"/>
    <w:rsid w:val="009B43FC"/>
    <w:pPr>
      <w:widowControl/>
      <w:autoSpaceDE/>
      <w:ind w:left="0" w:firstLine="0"/>
    </w:pPr>
    <w:rPr>
      <w:rFonts w:ascii="Times New Roman" w:hAnsi="Times New Roman" w:cs="Times New Roman"/>
      <w:sz w:val="24"/>
      <w:szCs w:val="24"/>
    </w:rPr>
  </w:style>
  <w:style w:type="paragraph" w:customStyle="1" w:styleId="Znak1ZnakZnakZnakZnakZnakZnakZnakZnakZnak0">
    <w:name w:val="Znak1 Znak Znak Znak Znak Znak Znak Znak Znak Znak"/>
    <w:basedOn w:val="Normalny"/>
    <w:rsid w:val="009B43FC"/>
    <w:pPr>
      <w:widowControl/>
      <w:autoSpaceDE/>
      <w:ind w:left="0" w:firstLine="0"/>
    </w:pPr>
    <w:rPr>
      <w:rFonts w:ascii="Times New Roman" w:hAnsi="Times New Roman" w:cs="Times New Roman"/>
      <w:sz w:val="24"/>
      <w:szCs w:val="24"/>
    </w:rPr>
  </w:style>
  <w:style w:type="paragraph" w:customStyle="1" w:styleId="Znak1ZnakZnakZnak">
    <w:name w:val="Znak1 Znak Znak Znak"/>
    <w:basedOn w:val="Normalny"/>
    <w:rsid w:val="009B43FC"/>
    <w:pPr>
      <w:widowControl/>
      <w:autoSpaceDE/>
      <w:ind w:left="0" w:firstLine="0"/>
    </w:pPr>
    <w:rPr>
      <w:rFonts w:ascii="Times New Roman" w:hAnsi="Times New Roman" w:cs="Times New Roman"/>
      <w:sz w:val="24"/>
      <w:szCs w:val="24"/>
    </w:rPr>
  </w:style>
  <w:style w:type="paragraph" w:customStyle="1" w:styleId="Znak1ZnakZnakZnak0">
    <w:name w:val="Znak1 Znak Znak Znak"/>
    <w:basedOn w:val="Normalny"/>
    <w:rsid w:val="009B43FC"/>
    <w:pPr>
      <w:widowControl/>
      <w:autoSpaceDE/>
      <w:ind w:left="0" w:firstLine="0"/>
    </w:pPr>
    <w:rPr>
      <w:rFonts w:ascii="Times New Roman" w:hAnsi="Times New Roman" w:cs="Times New Roman"/>
      <w:sz w:val="24"/>
      <w:szCs w:val="24"/>
    </w:rPr>
  </w:style>
  <w:style w:type="paragraph" w:customStyle="1" w:styleId="ZnakZnakZnakZnak">
    <w:name w:val="Znak Znak Znak Znak"/>
    <w:basedOn w:val="Normalny"/>
    <w:rsid w:val="009B43FC"/>
    <w:pPr>
      <w:widowControl/>
      <w:autoSpaceDE/>
      <w:ind w:left="0" w:firstLine="0"/>
    </w:pPr>
    <w:rPr>
      <w:rFonts w:ascii="Times New Roman" w:hAnsi="Times New Roman" w:cs="Times New Roman"/>
      <w:sz w:val="24"/>
      <w:szCs w:val="24"/>
    </w:rPr>
  </w:style>
  <w:style w:type="paragraph" w:customStyle="1" w:styleId="Znak1ZnakZnakZnakZnakZnakZnak">
    <w:name w:val="Znak1 Znak Znak Znak Znak Znak Znak"/>
    <w:basedOn w:val="Normalny"/>
    <w:rsid w:val="009B43FC"/>
    <w:pPr>
      <w:widowControl/>
      <w:autoSpaceDE/>
      <w:ind w:left="0" w:firstLine="0"/>
    </w:pPr>
    <w:rPr>
      <w:rFonts w:ascii="Times New Roman" w:hAnsi="Times New Roman" w:cs="Times New Roman"/>
      <w:sz w:val="24"/>
      <w:szCs w:val="24"/>
    </w:rPr>
  </w:style>
  <w:style w:type="paragraph" w:customStyle="1" w:styleId="Tekstkomentarza1">
    <w:name w:val="Tekst komentarza1"/>
    <w:basedOn w:val="Normalny"/>
    <w:rsid w:val="009B43FC"/>
  </w:style>
  <w:style w:type="paragraph" w:styleId="Tematkomentarza">
    <w:name w:val="annotation subject"/>
    <w:basedOn w:val="Tekstkomentarza1"/>
    <w:next w:val="Tekstkomentarza1"/>
    <w:link w:val="TematkomentarzaZnak"/>
    <w:uiPriority w:val="99"/>
    <w:rsid w:val="009B43FC"/>
    <w:rPr>
      <w:b/>
      <w:bCs/>
    </w:rPr>
  </w:style>
  <w:style w:type="paragraph" w:styleId="Akapitzlist">
    <w:name w:val="List Paragraph"/>
    <w:aliases w:val="1.,Numerowanie,Akapit z listą BS,L1,2 heading,A_wyliczenie,K-P_odwolanie,Akapit z listą5,maz_wyliczenie,opis dzialania,T_SZ_List Paragraph,normalny tekst,Kolorowa lista — akcent 11,Wypunktowanie,CW_Lista"/>
    <w:basedOn w:val="Normalny"/>
    <w:link w:val="AkapitzlistZnak"/>
    <w:uiPriority w:val="34"/>
    <w:qFormat/>
    <w:rsid w:val="009B43FC"/>
    <w:pPr>
      <w:widowControl/>
      <w:autoSpaceDE/>
      <w:spacing w:after="160" w:line="252" w:lineRule="auto"/>
      <w:ind w:left="720" w:firstLine="0"/>
    </w:pPr>
    <w:rPr>
      <w:rFonts w:ascii="Calibri" w:eastAsia="Calibri" w:hAnsi="Calibri" w:cs="Times New Roman"/>
      <w:sz w:val="22"/>
      <w:szCs w:val="22"/>
    </w:rPr>
  </w:style>
  <w:style w:type="paragraph" w:customStyle="1" w:styleId="Default">
    <w:name w:val="Default"/>
    <w:rsid w:val="009B43FC"/>
    <w:pPr>
      <w:suppressAutoHyphens/>
      <w:autoSpaceDE w:val="0"/>
    </w:pPr>
    <w:rPr>
      <w:color w:val="000000"/>
      <w:kern w:val="1"/>
      <w:sz w:val="24"/>
      <w:szCs w:val="24"/>
      <w:lang w:eastAsia="ar-SA"/>
    </w:rPr>
  </w:style>
  <w:style w:type="paragraph" w:customStyle="1" w:styleId="Zawartotabeli">
    <w:name w:val="Zawartość tabeli"/>
    <w:basedOn w:val="Normalny"/>
    <w:rsid w:val="009B43FC"/>
    <w:pPr>
      <w:widowControl/>
      <w:suppressLineNumbers/>
      <w:autoSpaceDE/>
      <w:ind w:left="0" w:firstLine="0"/>
    </w:pPr>
    <w:rPr>
      <w:rFonts w:ascii="Times New Roman" w:hAnsi="Times New Roman" w:cs="Times New Roman"/>
      <w:sz w:val="24"/>
      <w:szCs w:val="24"/>
    </w:rPr>
  </w:style>
  <w:style w:type="paragraph" w:customStyle="1" w:styleId="Nagwektabeli">
    <w:name w:val="Nagłówek tabeli"/>
    <w:basedOn w:val="Zawartotabeli"/>
    <w:rsid w:val="009B43FC"/>
    <w:pPr>
      <w:jc w:val="center"/>
    </w:pPr>
    <w:rPr>
      <w:b/>
      <w:bCs/>
    </w:rPr>
  </w:style>
  <w:style w:type="paragraph" w:customStyle="1" w:styleId="Zawartoramki">
    <w:name w:val="Zawartość ramki"/>
    <w:basedOn w:val="Tekstpodstawowy"/>
    <w:rsid w:val="009B43FC"/>
  </w:style>
  <w:style w:type="paragraph" w:customStyle="1" w:styleId="Bodytext21">
    <w:name w:val="Body text (2)1"/>
    <w:basedOn w:val="Normalny"/>
    <w:rsid w:val="009B43FC"/>
    <w:pPr>
      <w:shd w:val="clear" w:color="auto" w:fill="FFFFFF"/>
      <w:spacing w:line="0" w:lineRule="atLeast"/>
      <w:jc w:val="both"/>
    </w:pPr>
    <w:rPr>
      <w:rFonts w:ascii="Times New Roman" w:hAnsi="Times New Roman" w:cs="Times New Roman"/>
      <w:sz w:val="19"/>
      <w:szCs w:val="19"/>
    </w:rPr>
  </w:style>
  <w:style w:type="paragraph" w:customStyle="1" w:styleId="Heading22">
    <w:name w:val="Heading #2 (2)"/>
    <w:basedOn w:val="Normalny"/>
    <w:rsid w:val="009B43FC"/>
    <w:pPr>
      <w:shd w:val="clear" w:color="auto" w:fill="FFFFFF"/>
      <w:spacing w:line="230" w:lineRule="exact"/>
      <w:jc w:val="both"/>
    </w:pPr>
    <w:rPr>
      <w:rFonts w:ascii="Times New Roman" w:hAnsi="Times New Roman" w:cs="Times New Roman"/>
      <w:sz w:val="21"/>
      <w:szCs w:val="21"/>
    </w:rPr>
  </w:style>
  <w:style w:type="character" w:customStyle="1" w:styleId="NagwekZnak">
    <w:name w:val="Nagłówek Znak"/>
    <w:link w:val="Nagwek"/>
    <w:uiPriority w:val="99"/>
    <w:rsid w:val="00AB214F"/>
    <w:rPr>
      <w:rFonts w:ascii="Arial" w:hAnsi="Arial" w:cs="Arial"/>
      <w:kern w:val="1"/>
      <w:lang w:eastAsia="ar-SA"/>
    </w:rPr>
  </w:style>
  <w:style w:type="character" w:customStyle="1" w:styleId="StopkaZnak">
    <w:name w:val="Stopka Znak"/>
    <w:link w:val="Stopka"/>
    <w:rsid w:val="00AB214F"/>
    <w:rPr>
      <w:rFonts w:ascii="Arial" w:hAnsi="Arial" w:cs="Arial"/>
      <w:kern w:val="1"/>
      <w:lang w:eastAsia="ar-SA"/>
    </w:rPr>
  </w:style>
  <w:style w:type="paragraph" w:styleId="Tekstpodstawowy2">
    <w:name w:val="Body Text 2"/>
    <w:basedOn w:val="Normalny"/>
    <w:link w:val="Tekstpodstawowy2Znak"/>
    <w:uiPriority w:val="99"/>
    <w:rsid w:val="00CB5089"/>
    <w:pPr>
      <w:widowControl/>
      <w:suppressAutoHyphens w:val="0"/>
      <w:autoSpaceDE/>
      <w:spacing w:after="120" w:line="480" w:lineRule="auto"/>
      <w:ind w:left="0" w:firstLine="0"/>
    </w:pPr>
    <w:rPr>
      <w:rFonts w:ascii="Times New Roman" w:hAnsi="Times New Roman" w:cs="Times New Roman"/>
      <w:kern w:val="0"/>
      <w:sz w:val="24"/>
      <w:lang w:eastAsia="pl-PL"/>
    </w:rPr>
  </w:style>
  <w:style w:type="character" w:customStyle="1" w:styleId="Tekstpodstawowy2Znak">
    <w:name w:val="Tekst podstawowy 2 Znak"/>
    <w:link w:val="Tekstpodstawowy2"/>
    <w:uiPriority w:val="99"/>
    <w:rsid w:val="00CB5089"/>
    <w:rPr>
      <w:sz w:val="24"/>
    </w:rPr>
  </w:style>
  <w:style w:type="character" w:customStyle="1" w:styleId="AkapitzlistZnak">
    <w:name w:val="Akapit z listą Znak"/>
    <w:aliases w:val="1. Znak,Numerowanie Znak,Akapit z listą BS Znak,L1 Znak,2 heading Znak,A_wyliczenie Znak,K-P_odwolanie Znak,Akapit z listą5 Znak,maz_wyliczenie Znak,opis dzialania Znak,T_SZ_List Paragraph Znak,normalny tekst Znak,Wypunktowanie Znak"/>
    <w:link w:val="Akapitzlist"/>
    <w:uiPriority w:val="34"/>
    <w:qFormat/>
    <w:locked/>
    <w:rsid w:val="00CB5089"/>
    <w:rPr>
      <w:rFonts w:ascii="Calibri" w:eastAsia="Calibri" w:hAnsi="Calibri"/>
      <w:kern w:val="1"/>
      <w:sz w:val="22"/>
      <w:szCs w:val="22"/>
      <w:lang w:eastAsia="ar-SA"/>
    </w:rPr>
  </w:style>
  <w:style w:type="paragraph" w:styleId="Tekstpodstawowywcity2">
    <w:name w:val="Body Text Indent 2"/>
    <w:basedOn w:val="Normalny"/>
    <w:link w:val="Tekstpodstawowywcity2Znak1"/>
    <w:uiPriority w:val="99"/>
    <w:semiHidden/>
    <w:unhideWhenUsed/>
    <w:rsid w:val="00F024E2"/>
    <w:pPr>
      <w:spacing w:after="120" w:line="480" w:lineRule="auto"/>
      <w:ind w:left="283"/>
    </w:pPr>
  </w:style>
  <w:style w:type="character" w:customStyle="1" w:styleId="Tekstpodstawowywcity2Znak1">
    <w:name w:val="Tekst podstawowy wcięty 2 Znak1"/>
    <w:link w:val="Tekstpodstawowywcity2"/>
    <w:uiPriority w:val="99"/>
    <w:semiHidden/>
    <w:rsid w:val="00F024E2"/>
    <w:rPr>
      <w:rFonts w:ascii="Arial" w:hAnsi="Arial" w:cs="Arial"/>
      <w:kern w:val="1"/>
      <w:lang w:eastAsia="ar-SA"/>
    </w:rPr>
  </w:style>
  <w:style w:type="paragraph" w:customStyle="1" w:styleId="Akapitzlist1">
    <w:name w:val="Akapit z listą1"/>
    <w:basedOn w:val="Normalny"/>
    <w:rsid w:val="008B4FA6"/>
    <w:pPr>
      <w:suppressAutoHyphens w:val="0"/>
      <w:spacing w:line="100" w:lineRule="atLeast"/>
      <w:ind w:left="720" w:firstLine="0"/>
    </w:pPr>
    <w:rPr>
      <w:rFonts w:ascii="Times New Roman" w:hAnsi="Times New Roman" w:cs="Times New Roman"/>
      <w:sz w:val="24"/>
      <w:szCs w:val="24"/>
    </w:rPr>
  </w:style>
  <w:style w:type="character" w:customStyle="1" w:styleId="Nagwek8Znak">
    <w:name w:val="Nagłówek 8 Znak"/>
    <w:link w:val="Nagwek8"/>
    <w:rsid w:val="00D27CBA"/>
    <w:rPr>
      <w:rFonts w:ascii="Calibri" w:eastAsia="Calibri" w:hAnsi="Calibri"/>
      <w:i/>
      <w:iCs/>
      <w:sz w:val="24"/>
      <w:szCs w:val="24"/>
      <w:lang w:eastAsia="ar-SA"/>
    </w:rPr>
  </w:style>
  <w:style w:type="character" w:customStyle="1" w:styleId="Nagwek9Znak">
    <w:name w:val="Nagłówek 9 Znak"/>
    <w:link w:val="Nagwek9"/>
    <w:rsid w:val="00D27CBA"/>
    <w:rPr>
      <w:rFonts w:ascii="Cambria" w:eastAsia="Calibri" w:hAnsi="Cambria"/>
      <w:sz w:val="22"/>
      <w:szCs w:val="22"/>
      <w:lang w:eastAsia="ar-SA"/>
    </w:rPr>
  </w:style>
  <w:style w:type="numbering" w:customStyle="1" w:styleId="Bezlisty1">
    <w:name w:val="Bez listy1"/>
    <w:next w:val="Bezlisty"/>
    <w:uiPriority w:val="99"/>
    <w:semiHidden/>
    <w:unhideWhenUsed/>
    <w:rsid w:val="00D27CBA"/>
  </w:style>
  <w:style w:type="character" w:customStyle="1" w:styleId="Nagwek3Znak">
    <w:name w:val="Nagłówek 3 Znak"/>
    <w:link w:val="Nagwek3"/>
    <w:uiPriority w:val="9"/>
    <w:rsid w:val="00D27CBA"/>
    <w:rPr>
      <w:rFonts w:ascii="Arial" w:hAnsi="Arial" w:cs="Arial"/>
      <w:b/>
      <w:kern w:val="1"/>
      <w:lang w:eastAsia="ar-SA"/>
    </w:rPr>
  </w:style>
  <w:style w:type="character" w:customStyle="1" w:styleId="Nagwek4Znak">
    <w:name w:val="Nagłówek 4 Znak"/>
    <w:link w:val="Nagwek4"/>
    <w:rsid w:val="00D27CBA"/>
    <w:rPr>
      <w:rFonts w:ascii="Arial" w:hAnsi="Arial" w:cs="Arial"/>
      <w:kern w:val="1"/>
      <w:sz w:val="28"/>
      <w:lang w:eastAsia="ar-SA"/>
    </w:rPr>
  </w:style>
  <w:style w:type="character" w:customStyle="1" w:styleId="Nagwek5Znak">
    <w:name w:val="Nagłówek 5 Znak"/>
    <w:link w:val="Nagwek5"/>
    <w:rsid w:val="00D27CBA"/>
    <w:rPr>
      <w:rFonts w:ascii="Arial" w:hAnsi="Arial" w:cs="Arial"/>
      <w:kern w:val="1"/>
      <w:sz w:val="28"/>
      <w:lang w:eastAsia="ar-SA"/>
    </w:rPr>
  </w:style>
  <w:style w:type="character" w:customStyle="1" w:styleId="Nagwek6Znak">
    <w:name w:val="Nagłówek 6 Znak"/>
    <w:link w:val="Nagwek6"/>
    <w:rsid w:val="00D27CBA"/>
    <w:rPr>
      <w:b/>
      <w:kern w:val="1"/>
      <w:sz w:val="24"/>
      <w:szCs w:val="24"/>
      <w:lang w:eastAsia="ar-SA"/>
    </w:rPr>
  </w:style>
  <w:style w:type="character" w:customStyle="1" w:styleId="Nagwek7Znak">
    <w:name w:val="Nagłówek 7 Znak"/>
    <w:link w:val="Nagwek7"/>
    <w:rsid w:val="00D27CBA"/>
    <w:rPr>
      <w:kern w:val="1"/>
      <w:sz w:val="24"/>
      <w:szCs w:val="24"/>
      <w:lang w:eastAsia="ar-SA"/>
    </w:rPr>
  </w:style>
  <w:style w:type="paragraph" w:styleId="Nagwekspisutreci">
    <w:name w:val="TOC Heading"/>
    <w:basedOn w:val="Nagwek1"/>
    <w:next w:val="Normalny"/>
    <w:uiPriority w:val="39"/>
    <w:qFormat/>
    <w:rsid w:val="00D27CBA"/>
    <w:pPr>
      <w:keepLines/>
      <w:widowControl/>
      <w:numPr>
        <w:numId w:val="0"/>
      </w:numPr>
      <w:tabs>
        <w:tab w:val="left" w:pos="864"/>
        <w:tab w:val="left" w:pos="2160"/>
      </w:tabs>
      <w:suppressAutoHyphens w:val="0"/>
      <w:autoSpaceDE/>
      <w:spacing w:before="480" w:line="276" w:lineRule="auto"/>
      <w:ind w:right="0"/>
    </w:pPr>
    <w:rPr>
      <w:rFonts w:ascii="Times New Roman" w:eastAsia="Calibri" w:hAnsi="Times New Roman" w:cs="Times New Roman"/>
      <w:b/>
      <w:bCs/>
      <w:color w:val="365F91"/>
      <w:sz w:val="28"/>
      <w:szCs w:val="28"/>
    </w:rPr>
  </w:style>
  <w:style w:type="character" w:customStyle="1" w:styleId="tresc">
    <w:name w:val="tresc"/>
    <w:rsid w:val="00D27CBA"/>
  </w:style>
  <w:style w:type="paragraph" w:customStyle="1" w:styleId="Akapitzlist2">
    <w:name w:val="Akapit z listą2"/>
    <w:basedOn w:val="Normalny"/>
    <w:rsid w:val="00D27CBA"/>
    <w:pPr>
      <w:widowControl/>
      <w:suppressAutoHyphens w:val="0"/>
      <w:autoSpaceDE/>
      <w:ind w:left="720" w:firstLine="0"/>
      <w:contextualSpacing/>
    </w:pPr>
    <w:rPr>
      <w:rFonts w:ascii="Times New Roman" w:eastAsia="Calibri" w:hAnsi="Times New Roman" w:cs="Times New Roman"/>
      <w:kern w:val="0"/>
      <w:sz w:val="24"/>
      <w:szCs w:val="24"/>
      <w:lang w:eastAsia="pl-PL"/>
    </w:rPr>
  </w:style>
  <w:style w:type="paragraph" w:customStyle="1" w:styleId="Akapitzlist10">
    <w:name w:val="Akapit z listą1"/>
    <w:basedOn w:val="Normalny"/>
    <w:rsid w:val="00D27CBA"/>
    <w:pPr>
      <w:widowControl/>
      <w:suppressAutoHyphens w:val="0"/>
      <w:autoSpaceDE/>
      <w:ind w:left="720" w:firstLine="0"/>
      <w:contextualSpacing/>
    </w:pPr>
    <w:rPr>
      <w:rFonts w:ascii="Times New Roman" w:eastAsia="Calibri" w:hAnsi="Times New Roman" w:cs="Times New Roman"/>
      <w:kern w:val="0"/>
      <w:sz w:val="24"/>
      <w:szCs w:val="24"/>
      <w:lang w:eastAsia="pl-PL"/>
    </w:rPr>
  </w:style>
  <w:style w:type="character" w:customStyle="1" w:styleId="TekstdymkaZnak">
    <w:name w:val="Tekst dymka Znak"/>
    <w:link w:val="Tekstdymka"/>
    <w:uiPriority w:val="99"/>
    <w:rsid w:val="00D27CBA"/>
    <w:rPr>
      <w:rFonts w:ascii="Tahoma" w:hAnsi="Tahoma" w:cs="Tahoma"/>
      <w:kern w:val="1"/>
      <w:sz w:val="16"/>
      <w:szCs w:val="16"/>
      <w:lang w:eastAsia="ar-SA"/>
    </w:rPr>
  </w:style>
  <w:style w:type="character" w:customStyle="1" w:styleId="TekstdymkaZnak1">
    <w:name w:val="Tekst dymka Znak1"/>
    <w:uiPriority w:val="99"/>
    <w:semiHidden/>
    <w:rsid w:val="00D27CBA"/>
    <w:rPr>
      <w:rFonts w:ascii="Tahoma" w:eastAsia="Times New Roman" w:hAnsi="Tahoma" w:cs="Tahoma"/>
      <w:sz w:val="16"/>
      <w:szCs w:val="16"/>
      <w:lang w:eastAsia="pl-PL"/>
    </w:rPr>
  </w:style>
  <w:style w:type="character" w:customStyle="1" w:styleId="TekstpodstawowyZnak">
    <w:name w:val="Tekst podstawowy Znak"/>
    <w:uiPriority w:val="99"/>
    <w:semiHidden/>
    <w:rsid w:val="00D27CBA"/>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rsid w:val="00D27CBA"/>
    <w:pPr>
      <w:suppressAutoHyphens w:val="0"/>
      <w:spacing w:after="120"/>
      <w:ind w:firstLine="210"/>
      <w:jc w:val="left"/>
    </w:pPr>
    <w:rPr>
      <w:kern w:val="0"/>
      <w:szCs w:val="24"/>
      <w:lang w:eastAsia="pl-PL"/>
    </w:rPr>
  </w:style>
  <w:style w:type="character" w:customStyle="1" w:styleId="TekstpodstawowyZnak1">
    <w:name w:val="Tekst podstawowy Znak1"/>
    <w:link w:val="Tekstpodstawowy"/>
    <w:uiPriority w:val="99"/>
    <w:rsid w:val="00D27CBA"/>
    <w:rPr>
      <w:kern w:val="1"/>
      <w:sz w:val="24"/>
      <w:lang w:eastAsia="ar-SA"/>
    </w:rPr>
  </w:style>
  <w:style w:type="character" w:customStyle="1" w:styleId="TekstpodstawowyzwciciemZnak">
    <w:name w:val="Tekst podstawowy z wcięciem Znak"/>
    <w:link w:val="Tekstpodstawowyzwciciem"/>
    <w:rsid w:val="00D27CBA"/>
    <w:rPr>
      <w:kern w:val="1"/>
      <w:sz w:val="24"/>
      <w:szCs w:val="24"/>
      <w:lang w:eastAsia="ar-SA"/>
    </w:rPr>
  </w:style>
  <w:style w:type="paragraph" w:customStyle="1" w:styleId="PSDBTabelaNormalny">
    <w:name w:val="PSDB Tabela Normalny"/>
    <w:basedOn w:val="Normalny"/>
    <w:link w:val="PSDBTabelaNormalnyZnakZnak"/>
    <w:rsid w:val="00D27CBA"/>
    <w:pPr>
      <w:widowControl/>
      <w:tabs>
        <w:tab w:val="left" w:pos="567"/>
      </w:tabs>
      <w:suppressAutoHyphens w:val="0"/>
      <w:autoSpaceDE/>
      <w:spacing w:before="20" w:after="20"/>
      <w:ind w:left="0" w:firstLine="0"/>
    </w:pPr>
    <w:rPr>
      <w:rFonts w:ascii="Times New Roman" w:hAnsi="Times New Roman" w:cs="Times New Roman"/>
      <w:kern w:val="0"/>
      <w:sz w:val="14"/>
      <w:lang w:eastAsia="pl-PL"/>
    </w:rPr>
  </w:style>
  <w:style w:type="character" w:customStyle="1" w:styleId="PSDBTabelaNormalnyZnakZnak">
    <w:name w:val="PSDB Tabela Normalny Znak Znak"/>
    <w:link w:val="PSDBTabelaNormalny"/>
    <w:rsid w:val="00D27CBA"/>
    <w:rPr>
      <w:sz w:val="14"/>
    </w:rPr>
  </w:style>
  <w:style w:type="paragraph" w:customStyle="1" w:styleId="WW-Tekstpodstawowy2">
    <w:name w:val="WW-Tekst podstawowy 2"/>
    <w:basedOn w:val="Normalny"/>
    <w:rsid w:val="00D27CBA"/>
    <w:pPr>
      <w:widowControl/>
      <w:ind w:left="0" w:firstLine="0"/>
    </w:pPr>
    <w:rPr>
      <w:color w:val="999999"/>
      <w:kern w:val="0"/>
      <w:sz w:val="22"/>
    </w:rPr>
  </w:style>
  <w:style w:type="table" w:styleId="Tabela-Siatka">
    <w:name w:val="Table Grid"/>
    <w:basedOn w:val="Standardowy"/>
    <w:uiPriority w:val="39"/>
    <w:rsid w:val="00D27CBA"/>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egenda">
    <w:name w:val="caption"/>
    <w:aliases w:val="Nagłówek tabel i rysunków,Podpis nad obiektem,Legenda Znak Znak Znak,Legenda Znak Znak,Legenda Znak Znak Znak Znak,Legenda Znak Znak Znak Znak Znak Znak,Legenda Znak Znak Znak Znak Znak Znak Znak"/>
    <w:basedOn w:val="Normalny"/>
    <w:next w:val="Normalny"/>
    <w:link w:val="LegendaZnak"/>
    <w:uiPriority w:val="35"/>
    <w:qFormat/>
    <w:rsid w:val="00D27CBA"/>
    <w:pPr>
      <w:widowControl/>
      <w:suppressAutoHyphens w:val="0"/>
      <w:autoSpaceDE/>
      <w:spacing w:after="200" w:line="276" w:lineRule="auto"/>
      <w:ind w:left="0" w:firstLine="0"/>
    </w:pPr>
    <w:rPr>
      <w:rFonts w:ascii="Calibri" w:eastAsia="Calibri" w:hAnsi="Calibri" w:cs="Times New Roman"/>
      <w:b/>
      <w:bCs/>
      <w:kern w:val="0"/>
      <w:lang w:eastAsia="en-US"/>
    </w:rPr>
  </w:style>
  <w:style w:type="character" w:customStyle="1" w:styleId="LegendaZnak">
    <w:name w:val="Legenda Znak"/>
    <w:aliases w:val="Nagłówek tabel i rysunków Znak,Podpis nad obiektem Znak,Legenda Znak Znak Znak Znak1,Legenda Znak Znak Znak1,Legenda Znak Znak Znak Znak Znak,Legenda Znak Znak Znak Znak Znak Znak Znak1,Legenda Znak Znak Znak Znak Znak Znak Znak Znak"/>
    <w:link w:val="Legenda"/>
    <w:uiPriority w:val="35"/>
    <w:rsid w:val="00D27CBA"/>
    <w:rPr>
      <w:rFonts w:ascii="Calibri" w:eastAsia="Calibri" w:hAnsi="Calibri"/>
      <w:b/>
      <w:bCs/>
      <w:lang w:eastAsia="en-US"/>
    </w:rPr>
  </w:style>
  <w:style w:type="paragraph" w:customStyle="1" w:styleId="tekstpodstawowy0">
    <w:name w:val="tekst_podstawowy"/>
    <w:basedOn w:val="Normalny"/>
    <w:rsid w:val="00D27CBA"/>
    <w:pPr>
      <w:widowControl/>
      <w:suppressAutoHyphens w:val="0"/>
      <w:autoSpaceDE/>
      <w:spacing w:after="150"/>
      <w:ind w:left="0" w:right="150" w:firstLine="0"/>
    </w:pPr>
    <w:rPr>
      <w:rFonts w:ascii="Times New Roman" w:hAnsi="Times New Roman" w:cs="Times New Roman"/>
      <w:color w:val="111111"/>
      <w:kern w:val="0"/>
      <w:sz w:val="24"/>
      <w:szCs w:val="24"/>
      <w:lang w:eastAsia="pl-PL"/>
    </w:rPr>
  </w:style>
  <w:style w:type="paragraph" w:customStyle="1" w:styleId="aaazwykly">
    <w:name w:val="aaa zwykly"/>
    <w:basedOn w:val="Normalny"/>
    <w:link w:val="aaazwyklyZnak"/>
    <w:rsid w:val="00D27CBA"/>
    <w:pPr>
      <w:widowControl/>
      <w:suppressAutoHyphens w:val="0"/>
      <w:autoSpaceDE/>
      <w:spacing w:line="360" w:lineRule="auto"/>
      <w:ind w:left="0" w:firstLine="0"/>
    </w:pPr>
    <w:rPr>
      <w:rFonts w:eastAsia="Calibri" w:cs="Times New Roman"/>
      <w:kern w:val="0"/>
      <w:sz w:val="22"/>
      <w:szCs w:val="22"/>
      <w:lang w:eastAsia="en-US"/>
    </w:rPr>
  </w:style>
  <w:style w:type="character" w:customStyle="1" w:styleId="aaazwyklyZnak">
    <w:name w:val="aaa zwykly Znak"/>
    <w:link w:val="aaazwykly"/>
    <w:rsid w:val="00D27CBA"/>
    <w:rPr>
      <w:rFonts w:ascii="Arial" w:eastAsia="Calibri" w:hAnsi="Arial"/>
      <w:sz w:val="22"/>
      <w:szCs w:val="22"/>
      <w:lang w:eastAsia="en-US"/>
    </w:rPr>
  </w:style>
  <w:style w:type="character" w:customStyle="1" w:styleId="TekstprzypisukocowegoZnak">
    <w:name w:val="Tekst przypisu końcowego Znak"/>
    <w:link w:val="Tekstprzypisukocowego"/>
    <w:uiPriority w:val="99"/>
    <w:semiHidden/>
    <w:rsid w:val="00D27CBA"/>
  </w:style>
  <w:style w:type="paragraph" w:styleId="Tekstprzypisukocowego">
    <w:name w:val="endnote text"/>
    <w:basedOn w:val="Normalny"/>
    <w:link w:val="TekstprzypisukocowegoZnak"/>
    <w:uiPriority w:val="99"/>
    <w:semiHidden/>
    <w:unhideWhenUsed/>
    <w:rsid w:val="00D27CBA"/>
    <w:pPr>
      <w:widowControl/>
      <w:suppressAutoHyphens w:val="0"/>
      <w:autoSpaceDE/>
      <w:ind w:left="0" w:firstLine="0"/>
    </w:pPr>
    <w:rPr>
      <w:rFonts w:ascii="Times New Roman" w:hAnsi="Times New Roman" w:cs="Times New Roman"/>
      <w:kern w:val="0"/>
      <w:lang w:eastAsia="pl-PL"/>
    </w:rPr>
  </w:style>
  <w:style w:type="character" w:customStyle="1" w:styleId="TekstprzypisukocowegoZnak1">
    <w:name w:val="Tekst przypisu końcowego Znak1"/>
    <w:uiPriority w:val="99"/>
    <w:semiHidden/>
    <w:rsid w:val="00D27CBA"/>
    <w:rPr>
      <w:rFonts w:ascii="Arial" w:hAnsi="Arial" w:cs="Arial"/>
      <w:kern w:val="1"/>
      <w:lang w:eastAsia="ar-SA"/>
    </w:rPr>
  </w:style>
  <w:style w:type="paragraph" w:styleId="Spisilustracji">
    <w:name w:val="table of figures"/>
    <w:basedOn w:val="Normalny"/>
    <w:next w:val="Normalny"/>
    <w:uiPriority w:val="99"/>
    <w:unhideWhenUsed/>
    <w:rsid w:val="00D27CBA"/>
    <w:pPr>
      <w:widowControl/>
      <w:suppressAutoHyphens w:val="0"/>
      <w:autoSpaceDE/>
      <w:ind w:left="0" w:firstLine="0"/>
    </w:pPr>
    <w:rPr>
      <w:rFonts w:ascii="Times New Roman" w:hAnsi="Times New Roman" w:cs="Times New Roman"/>
      <w:kern w:val="0"/>
      <w:sz w:val="24"/>
      <w:szCs w:val="24"/>
      <w:lang w:eastAsia="pl-PL"/>
    </w:rPr>
  </w:style>
  <w:style w:type="paragraph" w:customStyle="1" w:styleId="Legenda1">
    <w:name w:val="Legenda1"/>
    <w:basedOn w:val="Normalny"/>
    <w:next w:val="Normalny"/>
    <w:rsid w:val="00D27CBA"/>
    <w:pPr>
      <w:autoSpaceDE/>
      <w:ind w:left="0" w:firstLine="0"/>
    </w:pPr>
    <w:rPr>
      <w:rFonts w:ascii="Times New Roman" w:eastAsia="Arial Unicode MS" w:hAnsi="Times New Roman" w:cs="Times New Roman"/>
      <w:b/>
      <w:bCs/>
      <w:lang w:eastAsia="pl-PL"/>
    </w:rPr>
  </w:style>
  <w:style w:type="paragraph" w:customStyle="1" w:styleId="wypunktowanie">
    <w:name w:val="wypunktowanie"/>
    <w:basedOn w:val="Normalny"/>
    <w:rsid w:val="00D27CBA"/>
    <w:pPr>
      <w:widowControl/>
      <w:numPr>
        <w:numId w:val="31"/>
      </w:numPr>
      <w:suppressAutoHyphens w:val="0"/>
      <w:autoSpaceDE/>
      <w:spacing w:line="360" w:lineRule="auto"/>
    </w:pPr>
    <w:rPr>
      <w:rFonts w:eastAsia="Arial Unicode MS" w:cs="Times New Roman"/>
      <w:kern w:val="0"/>
      <w:szCs w:val="24"/>
      <w:lang w:eastAsia="pl-PL"/>
    </w:rPr>
  </w:style>
  <w:style w:type="paragraph" w:customStyle="1" w:styleId="Standardowy1">
    <w:name w:val="Standardowy1"/>
    <w:basedOn w:val="Normalny"/>
    <w:rsid w:val="00D27CBA"/>
    <w:pPr>
      <w:widowControl/>
      <w:suppressAutoHyphens w:val="0"/>
      <w:autoSpaceDE/>
      <w:spacing w:line="360" w:lineRule="auto"/>
      <w:ind w:left="0" w:firstLine="0"/>
    </w:pPr>
    <w:rPr>
      <w:rFonts w:eastAsia="Arial Unicode MS" w:cs="Times New Roman"/>
      <w:kern w:val="0"/>
      <w:szCs w:val="24"/>
      <w:lang w:eastAsia="pl-PL"/>
    </w:rPr>
  </w:style>
  <w:style w:type="character" w:customStyle="1" w:styleId="Tekstpodstawowy3Znak">
    <w:name w:val="Tekst podstawowy 3 Znak"/>
    <w:link w:val="Tekstpodstawowy3"/>
    <w:uiPriority w:val="99"/>
    <w:rsid w:val="00D27CBA"/>
    <w:rPr>
      <w:sz w:val="16"/>
      <w:szCs w:val="16"/>
    </w:rPr>
  </w:style>
  <w:style w:type="paragraph" w:styleId="Tekstpodstawowy3">
    <w:name w:val="Body Text 3"/>
    <w:basedOn w:val="Normalny"/>
    <w:link w:val="Tekstpodstawowy3Znak"/>
    <w:uiPriority w:val="99"/>
    <w:unhideWhenUsed/>
    <w:rsid w:val="00D27CBA"/>
    <w:pPr>
      <w:widowControl/>
      <w:suppressAutoHyphens w:val="0"/>
      <w:autoSpaceDE/>
      <w:spacing w:after="120"/>
      <w:ind w:left="0" w:firstLine="0"/>
    </w:pPr>
    <w:rPr>
      <w:rFonts w:ascii="Times New Roman" w:hAnsi="Times New Roman" w:cs="Times New Roman"/>
      <w:kern w:val="0"/>
      <w:sz w:val="16"/>
      <w:szCs w:val="16"/>
      <w:lang w:eastAsia="pl-PL"/>
    </w:rPr>
  </w:style>
  <w:style w:type="character" w:customStyle="1" w:styleId="Tekstpodstawowy3Znak1">
    <w:name w:val="Tekst podstawowy 3 Znak1"/>
    <w:uiPriority w:val="99"/>
    <w:semiHidden/>
    <w:rsid w:val="00D27CBA"/>
    <w:rPr>
      <w:rFonts w:ascii="Arial" w:hAnsi="Arial" w:cs="Arial"/>
      <w:kern w:val="1"/>
      <w:sz w:val="16"/>
      <w:szCs w:val="16"/>
      <w:lang w:eastAsia="ar-SA"/>
    </w:rPr>
  </w:style>
  <w:style w:type="character" w:customStyle="1" w:styleId="TekstprzypisudolnegoZnak">
    <w:name w:val="Tekst przypisu dolnego Znak"/>
    <w:link w:val="Tekstprzypisudolnego"/>
    <w:uiPriority w:val="99"/>
    <w:semiHidden/>
    <w:rsid w:val="00D27CBA"/>
  </w:style>
  <w:style w:type="paragraph" w:styleId="Tekstprzypisudolnego">
    <w:name w:val="footnote text"/>
    <w:basedOn w:val="Normalny"/>
    <w:link w:val="TekstprzypisudolnegoZnak"/>
    <w:uiPriority w:val="99"/>
    <w:semiHidden/>
    <w:unhideWhenUsed/>
    <w:rsid w:val="00D27CBA"/>
    <w:pPr>
      <w:widowControl/>
      <w:suppressAutoHyphens w:val="0"/>
      <w:autoSpaceDE/>
      <w:ind w:left="0" w:firstLine="0"/>
    </w:pPr>
    <w:rPr>
      <w:rFonts w:ascii="Times New Roman" w:hAnsi="Times New Roman" w:cs="Times New Roman"/>
      <w:kern w:val="0"/>
      <w:lang w:eastAsia="pl-PL"/>
    </w:rPr>
  </w:style>
  <w:style w:type="character" w:customStyle="1" w:styleId="TekstprzypisudolnegoZnak1">
    <w:name w:val="Tekst przypisu dolnego Znak1"/>
    <w:uiPriority w:val="99"/>
    <w:semiHidden/>
    <w:rsid w:val="00D27CBA"/>
    <w:rPr>
      <w:rFonts w:ascii="Arial" w:hAnsi="Arial" w:cs="Arial"/>
      <w:kern w:val="1"/>
      <w:lang w:eastAsia="ar-SA"/>
    </w:rPr>
  </w:style>
  <w:style w:type="paragraph" w:customStyle="1" w:styleId="Text3">
    <w:name w:val="Text 3"/>
    <w:basedOn w:val="Normalny"/>
    <w:rsid w:val="00D27CBA"/>
    <w:pPr>
      <w:widowControl/>
      <w:tabs>
        <w:tab w:val="left" w:pos="2302"/>
      </w:tabs>
      <w:suppressAutoHyphens w:val="0"/>
      <w:autoSpaceDE/>
      <w:spacing w:after="240"/>
      <w:ind w:left="1202" w:firstLine="0"/>
    </w:pPr>
    <w:rPr>
      <w:rFonts w:ascii="Times New Roman" w:hAnsi="Times New Roman" w:cs="Times New Roman"/>
      <w:kern w:val="0"/>
      <w:sz w:val="24"/>
      <w:szCs w:val="24"/>
      <w:lang w:val="en-GB" w:eastAsia="pl-PL"/>
    </w:rPr>
  </w:style>
  <w:style w:type="paragraph" w:customStyle="1" w:styleId="tabela2">
    <w:name w:val="tabela2"/>
    <w:basedOn w:val="Normalny"/>
    <w:link w:val="tabela2Znak"/>
    <w:qFormat/>
    <w:rsid w:val="00D27CBA"/>
    <w:pPr>
      <w:widowControl/>
      <w:suppressAutoHyphens w:val="0"/>
      <w:autoSpaceDE/>
      <w:spacing w:before="240" w:after="60"/>
      <w:ind w:left="0" w:firstLine="0"/>
      <w:jc w:val="center"/>
      <w:outlineLvl w:val="4"/>
    </w:pPr>
    <w:rPr>
      <w:rFonts w:ascii="Times New Roman" w:hAnsi="Times New Roman" w:cs="Times New Roman"/>
      <w:b/>
      <w:bCs/>
      <w:iCs/>
      <w:kern w:val="0"/>
      <w:sz w:val="24"/>
      <w:szCs w:val="24"/>
      <w:lang w:eastAsia="pl-PL"/>
    </w:rPr>
  </w:style>
  <w:style w:type="character" w:customStyle="1" w:styleId="tabela2Znak">
    <w:name w:val="tabela2 Znak"/>
    <w:link w:val="tabela2"/>
    <w:rsid w:val="00D27CBA"/>
    <w:rPr>
      <w:b/>
      <w:bCs/>
      <w:iCs/>
      <w:sz w:val="24"/>
      <w:szCs w:val="24"/>
    </w:rPr>
  </w:style>
  <w:style w:type="paragraph" w:customStyle="1" w:styleId="tabela">
    <w:name w:val="tabela"/>
    <w:basedOn w:val="Normalny"/>
    <w:link w:val="tabelaZnak"/>
    <w:qFormat/>
    <w:rsid w:val="00D27CBA"/>
    <w:pPr>
      <w:widowControl/>
      <w:suppressAutoHyphens w:val="0"/>
      <w:autoSpaceDE/>
      <w:spacing w:line="360" w:lineRule="auto"/>
      <w:ind w:left="0" w:firstLine="0"/>
      <w:contextualSpacing/>
      <w:jc w:val="center"/>
    </w:pPr>
    <w:rPr>
      <w:rFonts w:ascii="Times New Roman" w:hAnsi="Times New Roman" w:cs="Times New Roman"/>
      <w:b/>
      <w:kern w:val="0"/>
      <w:sz w:val="24"/>
      <w:szCs w:val="24"/>
      <w:lang w:eastAsia="pl-PL" w:bidi="en-US"/>
    </w:rPr>
  </w:style>
  <w:style w:type="character" w:customStyle="1" w:styleId="tabelaZnak">
    <w:name w:val="tabela Znak"/>
    <w:link w:val="tabela"/>
    <w:rsid w:val="00D27CBA"/>
    <w:rPr>
      <w:b/>
      <w:sz w:val="24"/>
      <w:szCs w:val="24"/>
      <w:lang w:bidi="en-US"/>
    </w:rPr>
  </w:style>
  <w:style w:type="paragraph" w:styleId="Tekstkomentarza">
    <w:name w:val="annotation text"/>
    <w:basedOn w:val="Normalny"/>
    <w:link w:val="TekstkomentarzaZnak"/>
    <w:uiPriority w:val="99"/>
    <w:unhideWhenUsed/>
    <w:rsid w:val="00D27CBA"/>
    <w:pPr>
      <w:widowControl/>
      <w:suppressAutoHyphens w:val="0"/>
      <w:autoSpaceDE/>
      <w:ind w:left="0" w:firstLine="0"/>
    </w:pPr>
    <w:rPr>
      <w:rFonts w:ascii="Times New Roman" w:hAnsi="Times New Roman" w:cs="Times New Roman"/>
      <w:kern w:val="0"/>
      <w:lang w:eastAsia="pl-PL"/>
    </w:rPr>
  </w:style>
  <w:style w:type="character" w:customStyle="1" w:styleId="TekstkomentarzaZnak">
    <w:name w:val="Tekst komentarza Znak"/>
    <w:basedOn w:val="Domylnaczcionkaakapitu"/>
    <w:link w:val="Tekstkomentarza"/>
    <w:uiPriority w:val="99"/>
    <w:rsid w:val="00D27CBA"/>
  </w:style>
  <w:style w:type="character" w:customStyle="1" w:styleId="TematkomentarzaZnak">
    <w:name w:val="Temat komentarza Znak"/>
    <w:link w:val="Tematkomentarza"/>
    <w:uiPriority w:val="99"/>
    <w:rsid w:val="00D27CBA"/>
    <w:rPr>
      <w:rFonts w:ascii="Arial" w:hAnsi="Arial" w:cs="Arial"/>
      <w:b/>
      <w:bCs/>
      <w:kern w:val="1"/>
      <w:lang w:eastAsia="ar-SA"/>
    </w:rPr>
  </w:style>
  <w:style w:type="character" w:customStyle="1" w:styleId="TematkomentarzaZnak1">
    <w:name w:val="Temat komentarza Znak1"/>
    <w:uiPriority w:val="99"/>
    <w:semiHidden/>
    <w:rsid w:val="00D27CBA"/>
    <w:rPr>
      <w:rFonts w:ascii="Times New Roman" w:eastAsia="Times New Roman" w:hAnsi="Times New Roman" w:cs="Times New Roman"/>
      <w:b/>
      <w:bCs/>
      <w:kern w:val="1"/>
      <w:sz w:val="20"/>
      <w:szCs w:val="20"/>
      <w:lang w:eastAsia="pl-PL"/>
    </w:rPr>
  </w:style>
  <w:style w:type="character" w:customStyle="1" w:styleId="TytuZnak">
    <w:name w:val="Tytuł Znak"/>
    <w:link w:val="Tytu"/>
    <w:uiPriority w:val="10"/>
    <w:rsid w:val="00D27CBA"/>
    <w:rPr>
      <w:b/>
      <w:kern w:val="1"/>
      <w:sz w:val="32"/>
      <w:u w:val="single"/>
      <w:lang w:eastAsia="ar-SA"/>
    </w:rPr>
  </w:style>
  <w:style w:type="character" w:customStyle="1" w:styleId="TekstpodstawowywcityZnak1">
    <w:name w:val="Tekst podstawowy wcięty Znak1"/>
    <w:uiPriority w:val="99"/>
    <w:semiHidden/>
    <w:rsid w:val="00D27CBA"/>
    <w:rPr>
      <w:rFonts w:ascii="Times New Roman" w:eastAsia="Times New Roman" w:hAnsi="Times New Roman" w:cs="Times New Roman"/>
      <w:sz w:val="24"/>
      <w:szCs w:val="24"/>
      <w:lang w:eastAsia="pl-PL"/>
    </w:rPr>
  </w:style>
  <w:style w:type="paragraph" w:customStyle="1" w:styleId="Styl1">
    <w:name w:val="Styl1"/>
    <w:basedOn w:val="Normalny"/>
    <w:link w:val="Styl1Znak"/>
    <w:qFormat/>
    <w:rsid w:val="00D27CBA"/>
    <w:pPr>
      <w:widowControl/>
      <w:suppressAutoHyphens w:val="0"/>
      <w:autoSpaceDE/>
      <w:spacing w:line="360" w:lineRule="auto"/>
      <w:ind w:left="720" w:hanging="360"/>
    </w:pPr>
    <w:rPr>
      <w:rFonts w:ascii="Times New Roman" w:hAnsi="Times New Roman" w:cs="Times New Roman"/>
      <w:b/>
      <w:kern w:val="0"/>
      <w:sz w:val="24"/>
      <w:szCs w:val="24"/>
      <w:lang w:eastAsia="pl-PL"/>
    </w:rPr>
  </w:style>
  <w:style w:type="character" w:customStyle="1" w:styleId="Styl1Znak">
    <w:name w:val="Styl1 Znak"/>
    <w:link w:val="Styl1"/>
    <w:rsid w:val="00D27CBA"/>
    <w:rPr>
      <w:b/>
      <w:sz w:val="24"/>
      <w:szCs w:val="24"/>
    </w:rPr>
  </w:style>
  <w:style w:type="paragraph" w:customStyle="1" w:styleId="Styl2">
    <w:name w:val="Styl2"/>
    <w:basedOn w:val="Normalny"/>
    <w:link w:val="Styl2Znak"/>
    <w:qFormat/>
    <w:rsid w:val="00D27CBA"/>
    <w:pPr>
      <w:widowControl/>
      <w:numPr>
        <w:ilvl w:val="1"/>
        <w:numId w:val="32"/>
      </w:numPr>
      <w:suppressAutoHyphens w:val="0"/>
      <w:autoSpaceDE/>
      <w:spacing w:line="360" w:lineRule="auto"/>
    </w:pPr>
    <w:rPr>
      <w:rFonts w:ascii="Times New Roman" w:hAnsi="Times New Roman" w:cs="Times New Roman"/>
      <w:kern w:val="0"/>
      <w:sz w:val="24"/>
      <w:szCs w:val="24"/>
      <w:lang w:eastAsia="pl-PL"/>
    </w:rPr>
  </w:style>
  <w:style w:type="character" w:customStyle="1" w:styleId="Styl2Znak">
    <w:name w:val="Styl2 Znak"/>
    <w:link w:val="Styl2"/>
    <w:rsid w:val="00D27CBA"/>
    <w:rPr>
      <w:sz w:val="24"/>
      <w:szCs w:val="24"/>
    </w:rPr>
  </w:style>
  <w:style w:type="paragraph" w:customStyle="1" w:styleId="Styl3">
    <w:name w:val="Styl3"/>
    <w:basedOn w:val="Normalny"/>
    <w:link w:val="Styl3Znak"/>
    <w:qFormat/>
    <w:rsid w:val="00D27CBA"/>
    <w:pPr>
      <w:widowControl/>
      <w:numPr>
        <w:ilvl w:val="2"/>
        <w:numId w:val="32"/>
      </w:numPr>
      <w:suppressAutoHyphens w:val="0"/>
      <w:autoSpaceDE/>
      <w:spacing w:line="360" w:lineRule="auto"/>
    </w:pPr>
    <w:rPr>
      <w:rFonts w:ascii="Times New Roman" w:hAnsi="Times New Roman" w:cs="Times New Roman"/>
      <w:kern w:val="0"/>
      <w:sz w:val="22"/>
      <w:szCs w:val="24"/>
      <w:lang w:eastAsia="pl-PL"/>
    </w:rPr>
  </w:style>
  <w:style w:type="character" w:customStyle="1" w:styleId="Styl3Znak">
    <w:name w:val="Styl3 Znak"/>
    <w:link w:val="Styl3"/>
    <w:rsid w:val="00D27CBA"/>
    <w:rPr>
      <w:sz w:val="22"/>
      <w:szCs w:val="24"/>
    </w:rPr>
  </w:style>
  <w:style w:type="character" w:customStyle="1" w:styleId="h1">
    <w:name w:val="h1"/>
    <w:rsid w:val="00D27CBA"/>
  </w:style>
  <w:style w:type="paragraph" w:customStyle="1" w:styleId="Style1">
    <w:name w:val="Style1"/>
    <w:basedOn w:val="Normalny"/>
    <w:rsid w:val="00D27CBA"/>
    <w:pPr>
      <w:widowControl/>
      <w:numPr>
        <w:ilvl w:val="1"/>
        <w:numId w:val="33"/>
      </w:numPr>
      <w:autoSpaceDE/>
      <w:spacing w:line="360" w:lineRule="auto"/>
    </w:pPr>
    <w:rPr>
      <w:rFonts w:cs="Times New Roman"/>
      <w:b/>
      <w:i/>
      <w:noProof/>
      <w:kern w:val="0"/>
      <w:sz w:val="28"/>
      <w:szCs w:val="28"/>
      <w:lang w:eastAsia="pl-PL"/>
    </w:rPr>
  </w:style>
  <w:style w:type="table" w:customStyle="1" w:styleId="Tabelasiatki5ciemnaakcent51">
    <w:name w:val="Tabela siatki 5 — ciemna — akcent 51"/>
    <w:basedOn w:val="Standardowy"/>
    <w:uiPriority w:val="50"/>
    <w:rsid w:val="00D27CBA"/>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tbpoz">
    <w:name w:val="tbpoz"/>
    <w:basedOn w:val="Normalny"/>
    <w:rsid w:val="00D27CBA"/>
    <w:pPr>
      <w:widowControl/>
      <w:suppressAutoHyphens w:val="0"/>
      <w:autoSpaceDE/>
      <w:spacing w:before="100" w:beforeAutospacing="1" w:after="100" w:afterAutospacing="1"/>
      <w:ind w:left="0" w:firstLine="0"/>
    </w:pPr>
    <w:rPr>
      <w:rFonts w:ascii="Times New Roman" w:hAnsi="Times New Roman" w:cs="Times New Roman"/>
      <w:kern w:val="0"/>
      <w:sz w:val="24"/>
      <w:szCs w:val="24"/>
      <w:lang w:eastAsia="pl-PL"/>
    </w:rPr>
  </w:style>
  <w:style w:type="numbering" w:customStyle="1" w:styleId="Bezlisty2">
    <w:name w:val="Bez listy2"/>
    <w:next w:val="Bezlisty"/>
    <w:uiPriority w:val="99"/>
    <w:semiHidden/>
    <w:unhideWhenUsed/>
    <w:rsid w:val="005C7295"/>
  </w:style>
  <w:style w:type="table" w:customStyle="1" w:styleId="Tabela-Siatka1">
    <w:name w:val="Tabela - Siatka1"/>
    <w:basedOn w:val="Standardowy"/>
    <w:next w:val="Tabela-Siatka"/>
    <w:uiPriority w:val="39"/>
    <w:rsid w:val="005C72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i5ciemnaakcent511">
    <w:name w:val="Tabela siatki 5 — ciemna — akcent 511"/>
    <w:basedOn w:val="Standardowy"/>
    <w:uiPriority w:val="50"/>
    <w:rsid w:val="005C7295"/>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Bezodstpw">
    <w:name w:val="No Spacing"/>
    <w:uiPriority w:val="1"/>
    <w:qFormat/>
    <w:rsid w:val="007B3656"/>
    <w:rPr>
      <w:rFonts w:ascii="Calibri" w:eastAsia="Calibri" w:hAnsi="Calibri" w:cs="Calibri"/>
      <w:sz w:val="22"/>
      <w:szCs w:val="22"/>
      <w:lang w:eastAsia="en-US"/>
    </w:rPr>
  </w:style>
  <w:style w:type="character" w:customStyle="1" w:styleId="Bodytext2Italic">
    <w:name w:val="Body text (2) + Italic"/>
    <w:rsid w:val="007B365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markedcontent">
    <w:name w:val="markedcontent"/>
    <w:basedOn w:val="Domylnaczcionkaakapitu"/>
    <w:rsid w:val="007634BC"/>
  </w:style>
  <w:style w:type="character" w:styleId="UyteHipercze">
    <w:name w:val="FollowedHyperlink"/>
    <w:basedOn w:val="Domylnaczcionkaakapitu"/>
    <w:uiPriority w:val="99"/>
    <w:semiHidden/>
    <w:unhideWhenUsed/>
    <w:rsid w:val="00FD137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8834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search/list/ocds-148610-e547b2da-745d-4f88-9fd2-3b36965253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96A97-592C-4122-9726-B1A6B87BD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68</Words>
  <Characters>412</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Znak sprawy:</vt:lpstr>
    </vt:vector>
  </TitlesOfParts>
  <Company/>
  <LinksUpToDate>false</LinksUpToDate>
  <CharactersWithSpaces>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dc:title>
  <dc:creator>UM</dc:creator>
  <cp:lastModifiedBy>ADAX</cp:lastModifiedBy>
  <cp:revision>14</cp:revision>
  <cp:lastPrinted>2023-07-13T08:10:00Z</cp:lastPrinted>
  <dcterms:created xsi:type="dcterms:W3CDTF">2022-07-15T13:32:00Z</dcterms:created>
  <dcterms:modified xsi:type="dcterms:W3CDTF">2025-07-03T12:31:00Z</dcterms:modified>
</cp:coreProperties>
</file>